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7DE789" w14:textId="77777777" w:rsidR="00D804EB" w:rsidRDefault="00236135" w:rsidP="00D804EB">
      <w:pPr>
        <w:tabs>
          <w:tab w:val="left" w:pos="0"/>
        </w:tabs>
        <w:jc w:val="center"/>
        <w:rPr>
          <w:rFonts w:ascii="Arial" w:hAnsi="Arial"/>
          <w:sz w:val="24"/>
          <w:szCs w:val="24"/>
        </w:rPr>
      </w:pPr>
      <w:r>
        <w:rPr>
          <w:rFonts w:ascii="Arial" w:hAnsi="Arial"/>
          <w:noProof/>
          <w:sz w:val="24"/>
          <w:szCs w:val="24"/>
          <w:lang w:eastAsia="en-US"/>
        </w:rPr>
        <w:drawing>
          <wp:inline distT="0" distB="0" distL="0" distR="0" wp14:anchorId="717A089A" wp14:editId="71A8E36B">
            <wp:extent cx="2457450" cy="129667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296670"/>
                    </a:xfrm>
                    <a:prstGeom prst="rect">
                      <a:avLst/>
                    </a:prstGeom>
                    <a:noFill/>
                    <a:ln>
                      <a:noFill/>
                    </a:ln>
                  </pic:spPr>
                </pic:pic>
              </a:graphicData>
            </a:graphic>
          </wp:inline>
        </w:drawing>
      </w:r>
    </w:p>
    <w:p w14:paraId="0E284173" w14:textId="77777777" w:rsidR="00D804EB" w:rsidRDefault="00D804EB" w:rsidP="00D804EB">
      <w:pPr>
        <w:tabs>
          <w:tab w:val="left" w:pos="0"/>
        </w:tabs>
        <w:jc w:val="center"/>
        <w:rPr>
          <w:rFonts w:ascii="Arial" w:hAnsi="Arial"/>
          <w:sz w:val="24"/>
          <w:szCs w:val="24"/>
        </w:rPr>
      </w:pPr>
      <w:r>
        <w:rPr>
          <w:rFonts w:ascii="Arial" w:hAnsi="Arial"/>
          <w:sz w:val="24"/>
          <w:szCs w:val="24"/>
        </w:rPr>
        <w:t>of</w:t>
      </w:r>
    </w:p>
    <w:p w14:paraId="3963819D" w14:textId="77777777" w:rsidR="00D804EB" w:rsidRDefault="00D804EB" w:rsidP="00D804EB">
      <w:pPr>
        <w:tabs>
          <w:tab w:val="left" w:pos="0"/>
        </w:tabs>
        <w:jc w:val="center"/>
        <w:rPr>
          <w:rFonts w:ascii="Arial" w:hAnsi="Arial"/>
          <w:sz w:val="24"/>
          <w:szCs w:val="24"/>
        </w:rPr>
      </w:pPr>
      <w:r>
        <w:rPr>
          <w:rFonts w:ascii="Arial" w:hAnsi="Arial"/>
          <w:sz w:val="24"/>
          <w:szCs w:val="24"/>
        </w:rPr>
        <w:t>Buda United Methodist Church</w:t>
      </w:r>
    </w:p>
    <w:p w14:paraId="39703DA6" w14:textId="77777777" w:rsidR="00D804EB" w:rsidRDefault="00D804EB" w:rsidP="00D804EB">
      <w:pPr>
        <w:tabs>
          <w:tab w:val="left" w:pos="0"/>
        </w:tabs>
        <w:jc w:val="center"/>
        <w:rPr>
          <w:rFonts w:ascii="Arial" w:hAnsi="Arial"/>
          <w:sz w:val="24"/>
          <w:szCs w:val="24"/>
        </w:rPr>
      </w:pPr>
      <w:r>
        <w:rPr>
          <w:rFonts w:ascii="Arial" w:hAnsi="Arial"/>
          <w:sz w:val="24"/>
          <w:szCs w:val="24"/>
        </w:rPr>
        <w:t>Scholarship Application Instructions</w:t>
      </w:r>
    </w:p>
    <w:p w14:paraId="21F9EC70" w14:textId="77777777" w:rsidR="00D804EB" w:rsidRDefault="00D804EB" w:rsidP="00D804EB">
      <w:pPr>
        <w:tabs>
          <w:tab w:val="left" w:pos="0"/>
        </w:tabs>
        <w:jc w:val="center"/>
        <w:rPr>
          <w:rFonts w:ascii="Arial" w:hAnsi="Arial"/>
          <w:sz w:val="24"/>
          <w:szCs w:val="24"/>
        </w:rPr>
      </w:pPr>
    </w:p>
    <w:p w14:paraId="0BF04415" w14:textId="77777777" w:rsidR="00D804EB" w:rsidRDefault="00D804EB" w:rsidP="00D804EB">
      <w:pPr>
        <w:tabs>
          <w:tab w:val="left" w:pos="0"/>
        </w:tabs>
        <w:jc w:val="center"/>
        <w:rPr>
          <w:rFonts w:ascii="Arial" w:hAnsi="Arial"/>
          <w:sz w:val="24"/>
          <w:szCs w:val="24"/>
        </w:rPr>
      </w:pPr>
    </w:p>
    <w:p w14:paraId="1B70805F" w14:textId="77777777" w:rsidR="00D804EB" w:rsidRPr="00637A7F" w:rsidRDefault="00D804EB" w:rsidP="006A0C18">
      <w:pPr>
        <w:tabs>
          <w:tab w:val="left" w:pos="0"/>
        </w:tabs>
        <w:contextualSpacing/>
        <w:rPr>
          <w:rFonts w:ascii="Arial" w:hAnsi="Arial"/>
          <w:b/>
          <w:sz w:val="22"/>
          <w:szCs w:val="28"/>
          <w:u w:val="single"/>
        </w:rPr>
      </w:pPr>
      <w:r w:rsidRPr="00637A7F">
        <w:rPr>
          <w:rFonts w:ascii="Arial" w:hAnsi="Arial"/>
          <w:b/>
          <w:sz w:val="22"/>
          <w:szCs w:val="28"/>
          <w:u w:val="single"/>
        </w:rPr>
        <w:t>General Information and Instructions</w:t>
      </w:r>
    </w:p>
    <w:p w14:paraId="45F96C77" w14:textId="77777777" w:rsidR="00D804EB" w:rsidRPr="00637A7F" w:rsidRDefault="00D804EB" w:rsidP="006A0C18">
      <w:pPr>
        <w:tabs>
          <w:tab w:val="left" w:pos="0"/>
        </w:tabs>
        <w:ind w:left="360"/>
        <w:contextualSpacing/>
        <w:rPr>
          <w:rFonts w:ascii="Arial" w:hAnsi="Arial"/>
          <w:sz w:val="22"/>
          <w:szCs w:val="28"/>
        </w:rPr>
      </w:pPr>
    </w:p>
    <w:p w14:paraId="0CC2F4AA" w14:textId="3841BAFA" w:rsidR="00D804EB" w:rsidRPr="00637A7F" w:rsidRDefault="004E2768"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A</w:t>
      </w:r>
      <w:r w:rsidR="006A0C18" w:rsidRPr="00637A7F">
        <w:rPr>
          <w:rFonts w:ascii="Arial" w:hAnsi="Arial"/>
          <w:sz w:val="22"/>
          <w:szCs w:val="28"/>
        </w:rPr>
        <w:t xml:space="preserve"> limited amount of</w:t>
      </w:r>
      <w:r w:rsidR="00D804EB" w:rsidRPr="00637A7F">
        <w:rPr>
          <w:rFonts w:ascii="Arial" w:hAnsi="Arial"/>
          <w:sz w:val="22"/>
          <w:szCs w:val="28"/>
        </w:rPr>
        <w:t xml:space="preserve"> scholarship funds </w:t>
      </w:r>
      <w:r w:rsidRPr="00637A7F">
        <w:rPr>
          <w:rFonts w:ascii="Arial" w:hAnsi="Arial"/>
          <w:sz w:val="22"/>
          <w:szCs w:val="28"/>
        </w:rPr>
        <w:t xml:space="preserve">are </w:t>
      </w:r>
      <w:r w:rsidR="00D804EB" w:rsidRPr="00637A7F">
        <w:rPr>
          <w:rFonts w:ascii="Arial" w:hAnsi="Arial"/>
          <w:sz w:val="22"/>
          <w:szCs w:val="28"/>
        </w:rPr>
        <w:t xml:space="preserve">administered at Buda United Methodist Church through the Men’s Group Scholarship Committee </w:t>
      </w:r>
      <w:r w:rsidR="00E52764" w:rsidRPr="00637A7F">
        <w:rPr>
          <w:rFonts w:ascii="Arial" w:hAnsi="Arial"/>
          <w:sz w:val="22"/>
          <w:szCs w:val="28"/>
        </w:rPr>
        <w:t>and includes</w:t>
      </w:r>
      <w:r w:rsidR="00D804EB" w:rsidRPr="00637A7F">
        <w:rPr>
          <w:rFonts w:ascii="Arial" w:hAnsi="Arial"/>
          <w:sz w:val="22"/>
          <w:szCs w:val="28"/>
        </w:rPr>
        <w:t xml:space="preserve"> various purposes and requirements. Generally, factors involved in evaluation of applicants include but are not limited to church membership, high school graduates, </w:t>
      </w:r>
      <w:r w:rsidR="006A0C18" w:rsidRPr="00637A7F">
        <w:rPr>
          <w:rFonts w:ascii="Arial" w:hAnsi="Arial"/>
          <w:sz w:val="22"/>
          <w:szCs w:val="28"/>
        </w:rPr>
        <w:t xml:space="preserve">statement of </w:t>
      </w:r>
      <w:r w:rsidR="00D804EB" w:rsidRPr="00637A7F">
        <w:rPr>
          <w:rFonts w:ascii="Arial" w:hAnsi="Arial"/>
          <w:sz w:val="22"/>
          <w:szCs w:val="28"/>
        </w:rPr>
        <w:t>financial need, academics, church and community involvement</w:t>
      </w:r>
      <w:r w:rsidRPr="00637A7F">
        <w:rPr>
          <w:rFonts w:ascii="Arial" w:hAnsi="Arial"/>
          <w:sz w:val="22"/>
          <w:szCs w:val="28"/>
        </w:rPr>
        <w:t>,</w:t>
      </w:r>
      <w:r w:rsidR="00D804EB" w:rsidRPr="00637A7F">
        <w:rPr>
          <w:rFonts w:ascii="Arial" w:hAnsi="Arial"/>
          <w:sz w:val="22"/>
          <w:szCs w:val="28"/>
        </w:rPr>
        <w:t xml:space="preserve"> and leadership.</w:t>
      </w:r>
    </w:p>
    <w:p w14:paraId="2E30D2A9" w14:textId="77777777" w:rsidR="00D804EB" w:rsidRPr="00637A7F" w:rsidRDefault="00D804EB"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Applications will be accepted from graduating</w:t>
      </w:r>
      <w:r w:rsidR="002856CF" w:rsidRPr="00637A7F">
        <w:rPr>
          <w:rFonts w:ascii="Arial" w:hAnsi="Arial"/>
          <w:sz w:val="22"/>
          <w:szCs w:val="28"/>
        </w:rPr>
        <w:t xml:space="preserve"> high school</w:t>
      </w:r>
      <w:r w:rsidRPr="00637A7F">
        <w:rPr>
          <w:rFonts w:ascii="Arial" w:hAnsi="Arial"/>
          <w:sz w:val="22"/>
          <w:szCs w:val="28"/>
        </w:rPr>
        <w:t xml:space="preserve"> seniors planning to attend post-secondary school at an accredited institution</w:t>
      </w:r>
      <w:r w:rsidR="006A0C18" w:rsidRPr="00637A7F">
        <w:rPr>
          <w:rFonts w:ascii="Arial" w:hAnsi="Arial"/>
          <w:sz w:val="22"/>
          <w:szCs w:val="28"/>
        </w:rPr>
        <w:t xml:space="preserve"> or trade school</w:t>
      </w:r>
      <w:r w:rsidRPr="00637A7F">
        <w:rPr>
          <w:rFonts w:ascii="Arial" w:hAnsi="Arial"/>
          <w:sz w:val="22"/>
          <w:szCs w:val="28"/>
        </w:rPr>
        <w:t>.</w:t>
      </w:r>
    </w:p>
    <w:p w14:paraId="220E5A04" w14:textId="1F179889" w:rsidR="00D804EB" w:rsidRPr="00637A7F" w:rsidRDefault="004E2768"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To</w:t>
      </w:r>
      <w:r w:rsidR="00D804EB" w:rsidRPr="00637A7F">
        <w:rPr>
          <w:rFonts w:ascii="Arial" w:hAnsi="Arial"/>
          <w:sz w:val="22"/>
          <w:szCs w:val="28"/>
        </w:rPr>
        <w:t xml:space="preserve"> be considered, the application and all materials requested must be in the church office </w:t>
      </w:r>
      <w:r w:rsidR="00D804EB" w:rsidRPr="00637A7F">
        <w:rPr>
          <w:rFonts w:ascii="Arial" w:hAnsi="Arial"/>
          <w:b/>
          <w:caps/>
          <w:sz w:val="22"/>
          <w:szCs w:val="28"/>
        </w:rPr>
        <w:t xml:space="preserve">no later than </w:t>
      </w:r>
      <w:r w:rsidR="00E52764" w:rsidRPr="00637A7F">
        <w:rPr>
          <w:rFonts w:ascii="Arial" w:hAnsi="Arial"/>
          <w:b/>
          <w:caps/>
          <w:sz w:val="22"/>
          <w:szCs w:val="28"/>
        </w:rPr>
        <w:t xml:space="preserve">APRIL </w:t>
      </w:r>
      <w:r w:rsidR="0002664A" w:rsidRPr="00637A7F">
        <w:rPr>
          <w:rFonts w:ascii="Arial" w:hAnsi="Arial"/>
          <w:b/>
          <w:caps/>
          <w:sz w:val="22"/>
          <w:szCs w:val="28"/>
        </w:rPr>
        <w:t>7</w:t>
      </w:r>
      <w:r w:rsidR="002856CF" w:rsidRPr="00637A7F">
        <w:rPr>
          <w:rFonts w:ascii="Arial" w:hAnsi="Arial"/>
          <w:b/>
          <w:caps/>
          <w:sz w:val="22"/>
          <w:szCs w:val="28"/>
        </w:rPr>
        <w:t>, 20</w:t>
      </w:r>
      <w:r w:rsidR="00E52764" w:rsidRPr="00637A7F">
        <w:rPr>
          <w:rFonts w:ascii="Arial" w:hAnsi="Arial"/>
          <w:b/>
          <w:caps/>
          <w:sz w:val="22"/>
          <w:szCs w:val="28"/>
        </w:rPr>
        <w:t>2</w:t>
      </w:r>
      <w:r w:rsidR="0002664A" w:rsidRPr="00637A7F">
        <w:rPr>
          <w:rFonts w:ascii="Arial" w:hAnsi="Arial"/>
          <w:b/>
          <w:caps/>
          <w:sz w:val="22"/>
          <w:szCs w:val="28"/>
        </w:rPr>
        <w:t>5</w:t>
      </w:r>
      <w:r w:rsidR="00D804EB" w:rsidRPr="00637A7F">
        <w:rPr>
          <w:rFonts w:ascii="Arial" w:hAnsi="Arial"/>
          <w:sz w:val="22"/>
          <w:szCs w:val="28"/>
        </w:rPr>
        <w:t>.</w:t>
      </w:r>
      <w:r w:rsidR="006A0C18" w:rsidRPr="00637A7F">
        <w:rPr>
          <w:rFonts w:ascii="Arial" w:hAnsi="Arial"/>
          <w:sz w:val="22"/>
          <w:szCs w:val="28"/>
        </w:rPr>
        <w:t xml:space="preserve"> No applications will be accepted after this date.</w:t>
      </w:r>
    </w:p>
    <w:p w14:paraId="1B9FFCE9" w14:textId="77777777" w:rsidR="00D804EB" w:rsidRPr="00637A7F" w:rsidRDefault="00D804EB"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Completed applications will become the property of the Scholarship Committee and will not be returned.</w:t>
      </w:r>
    </w:p>
    <w:p w14:paraId="63B6259F" w14:textId="26962C78" w:rsidR="006A0C18" w:rsidRPr="00637A7F" w:rsidRDefault="00D804EB"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All applicants who have submitted a complete application will be notified by letter of the Committee</w:t>
      </w:r>
      <w:r w:rsidR="004E2768" w:rsidRPr="00637A7F">
        <w:rPr>
          <w:rFonts w:ascii="Arial" w:hAnsi="Arial"/>
          <w:sz w:val="22"/>
          <w:szCs w:val="28"/>
        </w:rPr>
        <w:t>’</w:t>
      </w:r>
      <w:r w:rsidRPr="00637A7F">
        <w:rPr>
          <w:rFonts w:ascii="Arial" w:hAnsi="Arial"/>
          <w:sz w:val="22"/>
          <w:szCs w:val="28"/>
        </w:rPr>
        <w:t xml:space="preserve">s decision </w:t>
      </w:r>
      <w:r w:rsidR="006A0C18" w:rsidRPr="00637A7F">
        <w:rPr>
          <w:rFonts w:ascii="Arial" w:hAnsi="Arial"/>
          <w:sz w:val="22"/>
          <w:szCs w:val="28"/>
        </w:rPr>
        <w:t xml:space="preserve">by May </w:t>
      </w:r>
      <w:r w:rsidR="004E2768" w:rsidRPr="00637A7F">
        <w:rPr>
          <w:rFonts w:ascii="Arial" w:hAnsi="Arial"/>
          <w:sz w:val="22"/>
          <w:szCs w:val="28"/>
        </w:rPr>
        <w:t>6</w:t>
      </w:r>
      <w:r w:rsidR="006A0C18" w:rsidRPr="00637A7F">
        <w:rPr>
          <w:rFonts w:ascii="Arial" w:hAnsi="Arial"/>
          <w:sz w:val="22"/>
          <w:szCs w:val="28"/>
        </w:rPr>
        <w:t>.</w:t>
      </w:r>
    </w:p>
    <w:p w14:paraId="5DCE40B1" w14:textId="77777777" w:rsidR="00D804EB" w:rsidRPr="00637A7F" w:rsidRDefault="006A0C18" w:rsidP="006A0C18">
      <w:pPr>
        <w:numPr>
          <w:ilvl w:val="0"/>
          <w:numId w:val="12"/>
        </w:numPr>
        <w:tabs>
          <w:tab w:val="left" w:pos="0"/>
        </w:tabs>
        <w:spacing w:after="240"/>
        <w:contextualSpacing/>
        <w:rPr>
          <w:rFonts w:ascii="Arial" w:hAnsi="Arial"/>
          <w:sz w:val="22"/>
          <w:szCs w:val="28"/>
        </w:rPr>
      </w:pPr>
      <w:r w:rsidRPr="00637A7F">
        <w:rPr>
          <w:rFonts w:ascii="Arial" w:hAnsi="Arial"/>
          <w:sz w:val="22"/>
          <w:szCs w:val="28"/>
        </w:rPr>
        <w:t>Applicants are asked to submit five (5) copies of their application.</w:t>
      </w:r>
      <w:r w:rsidR="00D804EB" w:rsidRPr="00637A7F">
        <w:rPr>
          <w:rFonts w:ascii="Arial" w:hAnsi="Arial"/>
          <w:sz w:val="22"/>
          <w:szCs w:val="28"/>
        </w:rPr>
        <w:t xml:space="preserve">  </w:t>
      </w:r>
    </w:p>
    <w:p w14:paraId="4C94B0C6" w14:textId="77777777" w:rsidR="006A0C18" w:rsidRPr="00637A7F" w:rsidRDefault="006A0C18" w:rsidP="006A0C18">
      <w:pPr>
        <w:pStyle w:val="Heading1"/>
        <w:ind w:hanging="612"/>
        <w:contextualSpacing/>
        <w:rPr>
          <w:rFonts w:ascii="Arial" w:hAnsi="Arial" w:cs="Arial"/>
          <w:b/>
          <w:sz w:val="22"/>
          <w:szCs w:val="22"/>
          <w:u w:val="single"/>
        </w:rPr>
      </w:pPr>
      <w:r w:rsidRPr="00637A7F">
        <w:rPr>
          <w:rFonts w:ascii="Arial" w:hAnsi="Arial" w:cs="Arial"/>
          <w:b/>
          <w:sz w:val="22"/>
          <w:szCs w:val="22"/>
          <w:u w:val="single"/>
        </w:rPr>
        <w:t>Criteria for Scholarship Awards</w:t>
      </w:r>
    </w:p>
    <w:p w14:paraId="7F4E7A09" w14:textId="77777777" w:rsidR="006A0C18" w:rsidRPr="00637A7F" w:rsidRDefault="006A0C18" w:rsidP="006A0C18">
      <w:pPr>
        <w:contextualSpacing/>
        <w:rPr>
          <w:rFonts w:ascii="Arial" w:hAnsi="Arial" w:cs="Arial"/>
          <w:sz w:val="22"/>
          <w:szCs w:val="22"/>
        </w:rPr>
      </w:pPr>
    </w:p>
    <w:p w14:paraId="00ACB0DF" w14:textId="75C2023E" w:rsidR="006A0C18" w:rsidRPr="00637A7F" w:rsidRDefault="006A0C18" w:rsidP="006A0C18">
      <w:pPr>
        <w:contextualSpacing/>
        <w:rPr>
          <w:rFonts w:ascii="Arial" w:hAnsi="Arial" w:cs="Arial"/>
          <w:sz w:val="22"/>
          <w:szCs w:val="22"/>
        </w:rPr>
      </w:pPr>
      <w:r w:rsidRPr="00637A7F">
        <w:rPr>
          <w:rFonts w:ascii="Arial" w:hAnsi="Arial" w:cs="Arial"/>
          <w:sz w:val="22"/>
          <w:szCs w:val="22"/>
        </w:rPr>
        <w:t xml:space="preserve">Qualified </w:t>
      </w:r>
      <w:r w:rsidR="004E2768" w:rsidRPr="00637A7F">
        <w:rPr>
          <w:rFonts w:ascii="Arial" w:hAnsi="Arial" w:cs="Arial"/>
          <w:sz w:val="22"/>
          <w:szCs w:val="22"/>
        </w:rPr>
        <w:t>s</w:t>
      </w:r>
      <w:r w:rsidRPr="00637A7F">
        <w:rPr>
          <w:rFonts w:ascii="Arial" w:hAnsi="Arial" w:cs="Arial"/>
          <w:sz w:val="22"/>
          <w:szCs w:val="22"/>
        </w:rPr>
        <w:t>cholarships are limited by the criteria defined by Internal Revenue Code, Section 117, and are therefore limited to candidates who are accepted into and attending an accredited institution of higher learning as a part</w:t>
      </w:r>
      <w:r w:rsidR="004E2768" w:rsidRPr="00637A7F">
        <w:rPr>
          <w:rFonts w:ascii="Arial" w:hAnsi="Arial" w:cs="Arial"/>
          <w:sz w:val="22"/>
          <w:szCs w:val="22"/>
        </w:rPr>
        <w:t>-</w:t>
      </w:r>
      <w:r w:rsidRPr="00637A7F">
        <w:rPr>
          <w:rFonts w:ascii="Arial" w:hAnsi="Arial" w:cs="Arial"/>
          <w:sz w:val="22"/>
          <w:szCs w:val="22"/>
        </w:rPr>
        <w:t>time or full</w:t>
      </w:r>
      <w:r w:rsidR="004E2768" w:rsidRPr="00637A7F">
        <w:rPr>
          <w:rFonts w:ascii="Arial" w:hAnsi="Arial" w:cs="Arial"/>
          <w:sz w:val="22"/>
          <w:szCs w:val="22"/>
        </w:rPr>
        <w:t>-</w:t>
      </w:r>
      <w:r w:rsidRPr="00637A7F">
        <w:rPr>
          <w:rFonts w:ascii="Arial" w:hAnsi="Arial" w:cs="Arial"/>
          <w:sz w:val="22"/>
          <w:szCs w:val="22"/>
        </w:rPr>
        <w:t>time student. In addition, qualified scholarships cannot be awarded for teaching, internships, research</w:t>
      </w:r>
      <w:r w:rsidR="004E2768" w:rsidRPr="00637A7F">
        <w:rPr>
          <w:rFonts w:ascii="Arial" w:hAnsi="Arial" w:cs="Arial"/>
          <w:sz w:val="22"/>
          <w:szCs w:val="22"/>
        </w:rPr>
        <w:t>,</w:t>
      </w:r>
      <w:r w:rsidRPr="00637A7F">
        <w:rPr>
          <w:rFonts w:ascii="Arial" w:hAnsi="Arial" w:cs="Arial"/>
          <w:sz w:val="22"/>
          <w:szCs w:val="22"/>
        </w:rPr>
        <w:t xml:space="preserve"> or other services by the student even if required for the degree program.  </w:t>
      </w:r>
      <w:r w:rsidRPr="00637A7F">
        <w:rPr>
          <w:rFonts w:ascii="Arial" w:hAnsi="Arial" w:cs="Arial"/>
          <w:sz w:val="22"/>
          <w:szCs w:val="22"/>
        </w:rPr>
        <w:br/>
      </w:r>
      <w:r w:rsidRPr="00637A7F">
        <w:rPr>
          <w:rFonts w:ascii="Arial" w:hAnsi="Arial" w:cs="Arial"/>
          <w:sz w:val="22"/>
          <w:szCs w:val="22"/>
        </w:rPr>
        <w:br/>
        <w:t>Priority shall be given to students who are:</w:t>
      </w:r>
    </w:p>
    <w:p w14:paraId="7C0A0964" w14:textId="65705436" w:rsidR="006A0C18" w:rsidRPr="00637A7F" w:rsidRDefault="006A0C18" w:rsidP="004E2768">
      <w:pPr>
        <w:pStyle w:val="ListParagraph"/>
        <w:numPr>
          <w:ilvl w:val="0"/>
          <w:numId w:val="14"/>
        </w:numPr>
        <w:spacing w:after="20"/>
        <w:contextualSpacing/>
        <w:rPr>
          <w:rFonts w:ascii="Arial" w:hAnsi="Arial" w:cs="Arial"/>
          <w:sz w:val="22"/>
          <w:szCs w:val="22"/>
        </w:rPr>
      </w:pPr>
      <w:r w:rsidRPr="00637A7F">
        <w:rPr>
          <w:rFonts w:ascii="Arial" w:hAnsi="Arial" w:cs="Arial"/>
          <w:sz w:val="22"/>
          <w:szCs w:val="22"/>
        </w:rPr>
        <w:t>Members of Buda UMC</w:t>
      </w:r>
    </w:p>
    <w:p w14:paraId="28172BE1" w14:textId="5D03DCE1" w:rsidR="006A0C18" w:rsidRPr="00637A7F" w:rsidRDefault="004E2768" w:rsidP="004E2768">
      <w:pPr>
        <w:pStyle w:val="ListParagraph"/>
        <w:numPr>
          <w:ilvl w:val="0"/>
          <w:numId w:val="14"/>
        </w:numPr>
        <w:spacing w:after="20"/>
        <w:contextualSpacing/>
        <w:rPr>
          <w:rFonts w:ascii="Arial" w:hAnsi="Arial" w:cs="Arial"/>
          <w:sz w:val="22"/>
          <w:szCs w:val="22"/>
        </w:rPr>
      </w:pPr>
      <w:r w:rsidRPr="00637A7F">
        <w:rPr>
          <w:rFonts w:ascii="Arial" w:hAnsi="Arial" w:cs="Arial"/>
          <w:sz w:val="22"/>
          <w:szCs w:val="22"/>
        </w:rPr>
        <w:t>A</w:t>
      </w:r>
      <w:r w:rsidR="006A0C18" w:rsidRPr="00637A7F">
        <w:rPr>
          <w:rFonts w:ascii="Arial" w:hAnsi="Arial" w:cs="Arial"/>
          <w:sz w:val="22"/>
          <w:szCs w:val="22"/>
        </w:rPr>
        <w:t>ctively involved in church and youth program</w:t>
      </w:r>
      <w:r w:rsidRPr="00637A7F">
        <w:rPr>
          <w:rFonts w:ascii="Arial" w:hAnsi="Arial" w:cs="Arial"/>
          <w:sz w:val="22"/>
          <w:szCs w:val="22"/>
        </w:rPr>
        <w:t>s</w:t>
      </w:r>
    </w:p>
    <w:p w14:paraId="1BFB20FF" w14:textId="2A02728E" w:rsidR="006A0C18" w:rsidRPr="00637A7F" w:rsidRDefault="004E2768" w:rsidP="004E2768">
      <w:pPr>
        <w:pStyle w:val="ListParagraph"/>
        <w:numPr>
          <w:ilvl w:val="0"/>
          <w:numId w:val="14"/>
        </w:numPr>
        <w:spacing w:after="20"/>
        <w:contextualSpacing/>
        <w:rPr>
          <w:rFonts w:ascii="Arial" w:hAnsi="Arial" w:cs="Arial"/>
          <w:sz w:val="22"/>
          <w:szCs w:val="22"/>
        </w:rPr>
      </w:pPr>
      <w:r w:rsidRPr="00637A7F">
        <w:rPr>
          <w:rFonts w:ascii="Arial" w:hAnsi="Arial" w:cs="Arial"/>
          <w:sz w:val="22"/>
          <w:szCs w:val="22"/>
        </w:rPr>
        <w:t>E</w:t>
      </w:r>
      <w:r w:rsidR="006A0C18" w:rsidRPr="00637A7F">
        <w:rPr>
          <w:rFonts w:ascii="Arial" w:hAnsi="Arial" w:cs="Arial"/>
          <w:sz w:val="22"/>
          <w:szCs w:val="22"/>
        </w:rPr>
        <w:t>ntering their first year in colleg</w:t>
      </w:r>
      <w:r w:rsidRPr="00637A7F">
        <w:rPr>
          <w:rFonts w:ascii="Arial" w:hAnsi="Arial" w:cs="Arial"/>
          <w:sz w:val="22"/>
          <w:szCs w:val="22"/>
        </w:rPr>
        <w:t>e</w:t>
      </w:r>
    </w:p>
    <w:p w14:paraId="0C2D8A57" w14:textId="4631075F" w:rsidR="006A0C18" w:rsidRPr="00637A7F" w:rsidRDefault="004E2768" w:rsidP="004E2768">
      <w:pPr>
        <w:pStyle w:val="ListParagraph"/>
        <w:numPr>
          <w:ilvl w:val="0"/>
          <w:numId w:val="14"/>
        </w:numPr>
        <w:spacing w:after="20"/>
        <w:contextualSpacing/>
        <w:rPr>
          <w:rFonts w:ascii="Arial" w:hAnsi="Arial" w:cs="Arial"/>
          <w:sz w:val="22"/>
          <w:szCs w:val="22"/>
        </w:rPr>
      </w:pPr>
      <w:r w:rsidRPr="00637A7F">
        <w:rPr>
          <w:rFonts w:ascii="Arial" w:hAnsi="Arial" w:cs="Arial"/>
          <w:sz w:val="22"/>
          <w:szCs w:val="22"/>
        </w:rPr>
        <w:t>P</w:t>
      </w:r>
      <w:r w:rsidR="006A0C18" w:rsidRPr="00637A7F">
        <w:rPr>
          <w:rFonts w:ascii="Arial" w:hAnsi="Arial" w:cs="Arial"/>
          <w:sz w:val="22"/>
          <w:szCs w:val="22"/>
        </w:rPr>
        <w:t>ursuing a ministry-related majo</w:t>
      </w:r>
      <w:r w:rsidRPr="00637A7F">
        <w:rPr>
          <w:rFonts w:ascii="Arial" w:hAnsi="Arial" w:cs="Arial"/>
          <w:sz w:val="22"/>
          <w:szCs w:val="22"/>
        </w:rPr>
        <w:t>r</w:t>
      </w:r>
    </w:p>
    <w:p w14:paraId="4A20EBD2" w14:textId="25ADBF06" w:rsidR="006A0C18" w:rsidRPr="00637A7F" w:rsidRDefault="004E2768" w:rsidP="004E2768">
      <w:pPr>
        <w:pStyle w:val="ListParagraph"/>
        <w:numPr>
          <w:ilvl w:val="0"/>
          <w:numId w:val="14"/>
        </w:numPr>
        <w:spacing w:after="20"/>
        <w:contextualSpacing/>
        <w:rPr>
          <w:rFonts w:ascii="Arial" w:hAnsi="Arial" w:cs="Arial"/>
          <w:sz w:val="22"/>
          <w:szCs w:val="22"/>
        </w:rPr>
      </w:pPr>
      <w:r w:rsidRPr="00637A7F">
        <w:rPr>
          <w:rFonts w:ascii="Arial" w:hAnsi="Arial" w:cs="Arial"/>
          <w:sz w:val="22"/>
          <w:szCs w:val="22"/>
        </w:rPr>
        <w:t>P</w:t>
      </w:r>
      <w:r w:rsidR="006A0C18" w:rsidRPr="00637A7F">
        <w:rPr>
          <w:rFonts w:ascii="Arial" w:hAnsi="Arial" w:cs="Arial"/>
          <w:sz w:val="22"/>
          <w:szCs w:val="22"/>
        </w:rPr>
        <w:t>lan</w:t>
      </w:r>
      <w:r w:rsidR="00BF2302">
        <w:rPr>
          <w:rFonts w:ascii="Arial" w:hAnsi="Arial" w:cs="Arial"/>
          <w:sz w:val="22"/>
          <w:szCs w:val="22"/>
        </w:rPr>
        <w:t>ning</w:t>
      </w:r>
      <w:r w:rsidR="006A0C18" w:rsidRPr="00637A7F">
        <w:rPr>
          <w:rFonts w:ascii="Arial" w:hAnsi="Arial" w:cs="Arial"/>
          <w:sz w:val="22"/>
          <w:szCs w:val="22"/>
        </w:rPr>
        <w:t xml:space="preserve"> to attend a United Methodist </w:t>
      </w:r>
      <w:r w:rsidRPr="00637A7F">
        <w:rPr>
          <w:rFonts w:ascii="Arial" w:hAnsi="Arial" w:cs="Arial"/>
          <w:sz w:val="22"/>
          <w:szCs w:val="22"/>
        </w:rPr>
        <w:t>i</w:t>
      </w:r>
      <w:r w:rsidR="006A0C18" w:rsidRPr="00637A7F">
        <w:rPr>
          <w:rFonts w:ascii="Arial" w:hAnsi="Arial" w:cs="Arial"/>
          <w:sz w:val="22"/>
          <w:szCs w:val="22"/>
        </w:rPr>
        <w:t>nstitution of higher learning</w:t>
      </w:r>
    </w:p>
    <w:p w14:paraId="4F6DA96F" w14:textId="77777777" w:rsidR="004E2768" w:rsidRPr="00637A7F" w:rsidRDefault="004E2768" w:rsidP="004E2768">
      <w:pPr>
        <w:pStyle w:val="ListParagraph"/>
        <w:spacing w:after="20"/>
        <w:ind w:left="900"/>
        <w:contextualSpacing/>
        <w:rPr>
          <w:rFonts w:ascii="Arial" w:hAnsi="Arial" w:cs="Arial"/>
          <w:sz w:val="22"/>
          <w:szCs w:val="22"/>
        </w:rPr>
      </w:pPr>
    </w:p>
    <w:p w14:paraId="6C03A450" w14:textId="3EB3DE12" w:rsidR="006A0C18" w:rsidRPr="00637A7F" w:rsidRDefault="006A0C18" w:rsidP="00BC1B4A">
      <w:pPr>
        <w:spacing w:after="20"/>
        <w:contextualSpacing/>
        <w:rPr>
          <w:rFonts w:ascii="Arial" w:hAnsi="Arial" w:cs="Arial"/>
          <w:sz w:val="22"/>
          <w:szCs w:val="22"/>
        </w:rPr>
      </w:pPr>
      <w:r w:rsidRPr="00637A7F">
        <w:rPr>
          <w:rFonts w:ascii="Arial" w:hAnsi="Arial" w:cs="Arial"/>
          <w:sz w:val="22"/>
          <w:szCs w:val="22"/>
        </w:rPr>
        <w:t xml:space="preserve">Academic achievements, </w:t>
      </w:r>
      <w:r w:rsidR="004E2768" w:rsidRPr="00637A7F">
        <w:rPr>
          <w:rFonts w:ascii="Arial" w:hAnsi="Arial" w:cs="Arial"/>
          <w:sz w:val="22"/>
          <w:szCs w:val="22"/>
        </w:rPr>
        <w:t>extracurricular</w:t>
      </w:r>
      <w:r w:rsidRPr="00637A7F">
        <w:rPr>
          <w:rFonts w:ascii="Arial" w:hAnsi="Arial" w:cs="Arial"/>
          <w:sz w:val="22"/>
          <w:szCs w:val="22"/>
        </w:rPr>
        <w:t xml:space="preserve"> activities, community service, and financial need will also be taken into consideration.</w:t>
      </w:r>
    </w:p>
    <w:p w14:paraId="1912BF70" w14:textId="22BE42F9" w:rsidR="00BC186C" w:rsidRPr="00637A7F" w:rsidRDefault="00BC186C" w:rsidP="00637A7F">
      <w:pPr>
        <w:tabs>
          <w:tab w:val="left" w:pos="0"/>
        </w:tabs>
        <w:spacing w:after="240"/>
        <w:rPr>
          <w:rFonts w:ascii="Arial" w:hAnsi="Arial" w:cs="Arial"/>
        </w:rPr>
      </w:pPr>
    </w:p>
    <w:p w14:paraId="7F46E2C2" w14:textId="77777777" w:rsidR="00062ADE" w:rsidRPr="00637A7F" w:rsidRDefault="00D81892" w:rsidP="00C54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szCs w:val="22"/>
        </w:rPr>
      </w:pPr>
      <w:r w:rsidRPr="00637A7F">
        <w:rPr>
          <w:rFonts w:ascii="Arial" w:hAnsi="Arial"/>
          <w:b/>
          <w:sz w:val="24"/>
          <w:szCs w:val="22"/>
        </w:rPr>
        <w:lastRenderedPageBreak/>
        <w:t>B</w:t>
      </w:r>
      <w:r w:rsidR="004C0088" w:rsidRPr="00637A7F">
        <w:rPr>
          <w:rFonts w:ascii="Arial" w:hAnsi="Arial"/>
          <w:b/>
          <w:sz w:val="24"/>
          <w:szCs w:val="22"/>
        </w:rPr>
        <w:t>uda Unite</w:t>
      </w:r>
      <w:r w:rsidR="000A2ADD" w:rsidRPr="00637A7F">
        <w:rPr>
          <w:rFonts w:ascii="Arial" w:hAnsi="Arial"/>
          <w:b/>
          <w:sz w:val="24"/>
          <w:szCs w:val="22"/>
        </w:rPr>
        <w:t>d</w:t>
      </w:r>
      <w:r w:rsidR="004C0088" w:rsidRPr="00637A7F">
        <w:rPr>
          <w:rFonts w:ascii="Arial" w:hAnsi="Arial"/>
          <w:b/>
          <w:sz w:val="24"/>
          <w:szCs w:val="22"/>
        </w:rPr>
        <w:t xml:space="preserve"> Methodist Church</w:t>
      </w:r>
      <w:r w:rsidR="00062ADE" w:rsidRPr="00637A7F">
        <w:rPr>
          <w:rFonts w:ascii="Arial" w:hAnsi="Arial"/>
          <w:b/>
          <w:sz w:val="28"/>
          <w:szCs w:val="22"/>
        </w:rPr>
        <w:t xml:space="preserve"> </w:t>
      </w:r>
    </w:p>
    <w:p w14:paraId="5D7619B8" w14:textId="77777777" w:rsidR="00062ADE" w:rsidRDefault="00256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rPr>
      </w:pPr>
      <w:r>
        <w:rPr>
          <w:rFonts w:ascii="Arial" w:hAnsi="Arial"/>
          <w:b/>
          <w:sz w:val="24"/>
        </w:rPr>
        <w:t xml:space="preserve">UM </w:t>
      </w:r>
      <w:r w:rsidR="004C0088">
        <w:rPr>
          <w:rFonts w:ascii="Arial" w:hAnsi="Arial"/>
          <w:b/>
          <w:sz w:val="24"/>
        </w:rPr>
        <w:t>Men’s Group</w:t>
      </w:r>
      <w:r w:rsidR="00062ADE">
        <w:rPr>
          <w:rFonts w:ascii="Arial" w:hAnsi="Arial"/>
          <w:b/>
          <w:sz w:val="24"/>
        </w:rPr>
        <w:t xml:space="preserve"> Scholarship</w:t>
      </w:r>
    </w:p>
    <w:p w14:paraId="16C5A1C1" w14:textId="387472A9" w:rsidR="00062ADE" w:rsidRDefault="00062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rPr>
      </w:pPr>
      <w:r>
        <w:rPr>
          <w:rFonts w:ascii="Arial" w:hAnsi="Arial"/>
          <w:b/>
          <w:sz w:val="24"/>
        </w:rPr>
        <w:t>Application 20</w:t>
      </w:r>
      <w:r w:rsidR="00E52764">
        <w:rPr>
          <w:rFonts w:ascii="Arial" w:hAnsi="Arial"/>
          <w:b/>
          <w:sz w:val="24"/>
        </w:rPr>
        <w:t>2</w:t>
      </w:r>
      <w:r w:rsidR="0002664A">
        <w:rPr>
          <w:rFonts w:ascii="Arial" w:hAnsi="Arial"/>
          <w:b/>
          <w:sz w:val="24"/>
        </w:rPr>
        <w:t>5</w:t>
      </w:r>
      <w:r w:rsidR="00E14F77">
        <w:rPr>
          <w:rFonts w:ascii="Arial" w:hAnsi="Arial"/>
          <w:b/>
          <w:sz w:val="24"/>
        </w:rPr>
        <w:t xml:space="preserve"> – Deadline </w:t>
      </w:r>
      <w:r w:rsidR="00E52764">
        <w:rPr>
          <w:rFonts w:ascii="Arial" w:hAnsi="Arial"/>
          <w:b/>
          <w:sz w:val="24"/>
        </w:rPr>
        <w:t xml:space="preserve">APRIL </w:t>
      </w:r>
      <w:r w:rsidR="0002664A">
        <w:rPr>
          <w:rFonts w:ascii="Arial" w:hAnsi="Arial"/>
          <w:b/>
          <w:sz w:val="24"/>
        </w:rPr>
        <w:t>7</w:t>
      </w:r>
      <w:r w:rsidR="00D469FC">
        <w:rPr>
          <w:rFonts w:ascii="Arial" w:hAnsi="Arial"/>
          <w:b/>
          <w:sz w:val="24"/>
        </w:rPr>
        <w:t>, 20</w:t>
      </w:r>
      <w:r w:rsidR="00E52764">
        <w:rPr>
          <w:rFonts w:ascii="Arial" w:hAnsi="Arial"/>
          <w:b/>
          <w:sz w:val="24"/>
        </w:rPr>
        <w:t>2</w:t>
      </w:r>
      <w:r w:rsidR="0002664A">
        <w:rPr>
          <w:rFonts w:ascii="Arial" w:hAnsi="Arial"/>
          <w:b/>
          <w:sz w:val="24"/>
        </w:rPr>
        <w:t>5</w:t>
      </w:r>
    </w:p>
    <w:tbl>
      <w:tblPr>
        <w:tblW w:w="10818" w:type="dxa"/>
        <w:tblInd w:w="168" w:type="dxa"/>
        <w:tblLayout w:type="fixed"/>
        <w:tblLook w:val="0000" w:firstRow="0" w:lastRow="0" w:firstColumn="0" w:lastColumn="0" w:noHBand="0" w:noVBand="0"/>
      </w:tblPr>
      <w:tblGrid>
        <w:gridCol w:w="547"/>
        <w:gridCol w:w="30"/>
        <w:gridCol w:w="5622"/>
        <w:gridCol w:w="1570"/>
        <w:gridCol w:w="3038"/>
        <w:gridCol w:w="11"/>
      </w:tblGrid>
      <w:tr w:rsidR="00062ADE" w14:paraId="302C92CE" w14:textId="77777777" w:rsidTr="00637A7F">
        <w:trPr>
          <w:cantSplit/>
          <w:trHeight w:val="508"/>
        </w:trPr>
        <w:tc>
          <w:tcPr>
            <w:tcW w:w="1081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6DB30E5" w14:textId="77777777" w:rsidR="00062ADE" w:rsidRDefault="00062ADE" w:rsidP="00637A7F">
            <w:pPr>
              <w:pStyle w:val="Heading2"/>
              <w:snapToGrid w:val="0"/>
              <w:jc w:val="left"/>
              <w:rPr>
                <w:rFonts w:ascii="Arial" w:hAnsi="Arial"/>
                <w:szCs w:val="24"/>
              </w:rPr>
            </w:pPr>
          </w:p>
          <w:p w14:paraId="11EF9B7C" w14:textId="6E47796C" w:rsidR="00062ADE" w:rsidRPr="002D31BF" w:rsidRDefault="00062ADE" w:rsidP="00637A7F">
            <w:pPr>
              <w:rPr>
                <w:rFonts w:ascii="Arial" w:hAnsi="Arial"/>
              </w:rPr>
            </w:pPr>
            <w:r w:rsidRPr="002D31BF">
              <w:rPr>
                <w:rFonts w:ascii="Arial" w:hAnsi="Arial"/>
              </w:rPr>
              <w:t xml:space="preserve">Please </w:t>
            </w:r>
            <w:r w:rsidR="00F56F83" w:rsidRPr="00F56F83">
              <w:rPr>
                <w:rFonts w:ascii="Arial" w:hAnsi="Arial"/>
                <w:b/>
              </w:rPr>
              <w:t>PRINT</w:t>
            </w:r>
            <w:r w:rsidR="00E14F77">
              <w:rPr>
                <w:rFonts w:ascii="Arial" w:hAnsi="Arial"/>
                <w:b/>
              </w:rPr>
              <w:t xml:space="preserve"> or TYPE</w:t>
            </w:r>
            <w:r w:rsidR="00F56F83">
              <w:rPr>
                <w:rFonts w:ascii="Arial" w:hAnsi="Arial"/>
              </w:rPr>
              <w:t xml:space="preserve"> </w:t>
            </w:r>
            <w:r w:rsidRPr="002D31BF">
              <w:rPr>
                <w:rFonts w:ascii="Arial" w:hAnsi="Arial"/>
              </w:rPr>
              <w:t>your answers.</w:t>
            </w:r>
          </w:p>
        </w:tc>
      </w:tr>
      <w:tr w:rsidR="00062ADE" w14:paraId="51CD6A9A" w14:textId="77777777" w:rsidTr="00D7587B">
        <w:trPr>
          <w:trHeight w:val="460"/>
        </w:trPr>
        <w:tc>
          <w:tcPr>
            <w:tcW w:w="577" w:type="dxa"/>
            <w:gridSpan w:val="2"/>
            <w:tcBorders>
              <w:top w:val="single" w:sz="4" w:space="0" w:color="000000"/>
              <w:left w:val="single" w:sz="4" w:space="0" w:color="000000"/>
              <w:bottom w:val="single" w:sz="4" w:space="0" w:color="000000"/>
            </w:tcBorders>
            <w:shd w:val="clear" w:color="auto" w:fill="auto"/>
            <w:vAlign w:val="center"/>
          </w:tcPr>
          <w:p w14:paraId="3908A980" w14:textId="77777777" w:rsidR="00062ADE" w:rsidRPr="00C54C78" w:rsidRDefault="00062ADE">
            <w:pPr>
              <w:snapToGrid w:val="0"/>
              <w:rPr>
                <w:rFonts w:ascii="Arial" w:hAnsi="Arial" w:cs="Arial"/>
                <w:sz w:val="22"/>
                <w:szCs w:val="22"/>
              </w:rPr>
            </w:pPr>
            <w:r w:rsidRPr="00C54C78">
              <w:rPr>
                <w:rFonts w:ascii="Arial" w:hAnsi="Arial" w:cs="Arial"/>
                <w:sz w:val="22"/>
                <w:szCs w:val="22"/>
              </w:rPr>
              <w:t>1</w:t>
            </w:r>
            <w:r w:rsidR="000A2ADD">
              <w:rPr>
                <w:rFonts w:ascii="Arial" w:hAnsi="Arial" w:cs="Arial"/>
                <w:sz w:val="22"/>
                <w:szCs w:val="22"/>
              </w:rPr>
              <w:t>.</w:t>
            </w:r>
          </w:p>
        </w:tc>
        <w:tc>
          <w:tcPr>
            <w:tcW w:w="5622" w:type="dxa"/>
            <w:tcBorders>
              <w:top w:val="single" w:sz="4" w:space="0" w:color="000000"/>
              <w:left w:val="single" w:sz="4" w:space="0" w:color="000000"/>
              <w:bottom w:val="single" w:sz="4" w:space="0" w:color="000000"/>
            </w:tcBorders>
            <w:shd w:val="clear" w:color="auto" w:fill="auto"/>
          </w:tcPr>
          <w:p w14:paraId="6B6AB546" w14:textId="77777777" w:rsidR="00062ADE" w:rsidRDefault="00062ADE" w:rsidP="00D7587B">
            <w:pPr>
              <w:spacing w:after="120"/>
              <w:rPr>
                <w:rFonts w:ascii="Arial" w:hAnsi="Arial" w:cs="Arial"/>
              </w:rPr>
            </w:pPr>
            <w:r w:rsidRPr="002D31BF">
              <w:rPr>
                <w:rFonts w:ascii="Arial" w:hAnsi="Arial" w:cs="Arial"/>
              </w:rPr>
              <w:t>Last Name:</w:t>
            </w:r>
            <w:r w:rsidR="00131778">
              <w:rPr>
                <w:rFonts w:ascii="Arial" w:hAnsi="Arial" w:cs="Arial"/>
              </w:rPr>
              <w:t xml:space="preserve"> </w:t>
            </w:r>
          </w:p>
          <w:p w14:paraId="79172471" w14:textId="577916AB" w:rsidR="00D7587B" w:rsidRPr="002D31BF" w:rsidRDefault="00D7587B" w:rsidP="00D7587B">
            <w:pPr>
              <w:spacing w:after="120"/>
              <w:rPr>
                <w:rFonts w:ascii="Arial" w:hAnsi="Arial" w:cs="Arial"/>
              </w:rPr>
            </w:pPr>
          </w:p>
        </w:tc>
        <w:tc>
          <w:tcPr>
            <w:tcW w:w="4619" w:type="dxa"/>
            <w:gridSpan w:val="3"/>
            <w:tcBorders>
              <w:top w:val="single" w:sz="4" w:space="0" w:color="000000"/>
              <w:left w:val="single" w:sz="4" w:space="0" w:color="000000"/>
              <w:bottom w:val="single" w:sz="4" w:space="0" w:color="000000"/>
              <w:right w:val="single" w:sz="4" w:space="0" w:color="000000"/>
            </w:tcBorders>
            <w:shd w:val="clear" w:color="auto" w:fill="auto"/>
          </w:tcPr>
          <w:p w14:paraId="67D42CF4" w14:textId="77777777" w:rsidR="00062ADE" w:rsidRPr="002D31BF" w:rsidRDefault="00062ADE" w:rsidP="00D7587B">
            <w:pPr>
              <w:rPr>
                <w:rFonts w:ascii="Arial" w:hAnsi="Arial" w:cs="Arial"/>
              </w:rPr>
            </w:pPr>
            <w:r w:rsidRPr="002D31BF">
              <w:rPr>
                <w:rFonts w:ascii="Arial" w:hAnsi="Arial" w:cs="Arial"/>
              </w:rPr>
              <w:t>First Name:</w:t>
            </w:r>
          </w:p>
        </w:tc>
      </w:tr>
      <w:tr w:rsidR="00062ADE" w14:paraId="3F8242C1" w14:textId="77777777" w:rsidTr="00C1256F">
        <w:trPr>
          <w:trHeight w:val="932"/>
        </w:trPr>
        <w:tc>
          <w:tcPr>
            <w:tcW w:w="577" w:type="dxa"/>
            <w:gridSpan w:val="2"/>
            <w:tcBorders>
              <w:top w:val="single" w:sz="4" w:space="0" w:color="000000"/>
              <w:left w:val="single" w:sz="4" w:space="0" w:color="000000"/>
              <w:bottom w:val="single" w:sz="4" w:space="0" w:color="000000"/>
            </w:tcBorders>
            <w:shd w:val="clear" w:color="auto" w:fill="auto"/>
            <w:vAlign w:val="center"/>
          </w:tcPr>
          <w:p w14:paraId="507F673E" w14:textId="77777777" w:rsidR="00062ADE" w:rsidRPr="00C54C78" w:rsidRDefault="00062ADE">
            <w:pPr>
              <w:snapToGrid w:val="0"/>
              <w:rPr>
                <w:rFonts w:ascii="Arial" w:hAnsi="Arial" w:cs="Arial"/>
                <w:sz w:val="22"/>
                <w:szCs w:val="22"/>
              </w:rPr>
            </w:pPr>
            <w:r w:rsidRPr="00C54C78">
              <w:rPr>
                <w:rFonts w:ascii="Arial" w:hAnsi="Arial" w:cs="Arial"/>
                <w:sz w:val="22"/>
                <w:szCs w:val="22"/>
              </w:rPr>
              <w:t>2.</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A8926F" w14:textId="68570AD5" w:rsidR="00062ADE" w:rsidRPr="002D31BF" w:rsidRDefault="00062ADE" w:rsidP="00D7587B">
            <w:pPr>
              <w:snapToGrid w:val="0"/>
              <w:spacing w:after="120"/>
              <w:rPr>
                <w:rFonts w:ascii="Arial" w:hAnsi="Arial" w:cs="Arial"/>
              </w:rPr>
            </w:pPr>
            <w:r w:rsidRPr="002D31BF">
              <w:rPr>
                <w:rFonts w:ascii="Arial" w:hAnsi="Arial" w:cs="Arial"/>
              </w:rPr>
              <w:t>Mailing Address</w:t>
            </w:r>
          </w:p>
          <w:p w14:paraId="58068F27" w14:textId="77777777" w:rsidR="00062ADE" w:rsidRPr="002D31BF" w:rsidRDefault="002D31BF" w:rsidP="00D7587B">
            <w:pPr>
              <w:pStyle w:val="Heading1"/>
              <w:ind w:left="619"/>
              <w:rPr>
                <w:rFonts w:ascii="Arial" w:hAnsi="Arial" w:cs="Arial"/>
                <w:sz w:val="20"/>
              </w:rPr>
            </w:pPr>
            <w:r w:rsidRPr="002D31BF">
              <w:rPr>
                <w:rFonts w:ascii="Arial" w:hAnsi="Arial" w:cs="Arial"/>
                <w:sz w:val="20"/>
              </w:rPr>
              <w:t xml:space="preserve">         </w:t>
            </w:r>
            <w:r w:rsidR="00062ADE" w:rsidRPr="002D31BF">
              <w:rPr>
                <w:rFonts w:ascii="Arial" w:hAnsi="Arial" w:cs="Arial"/>
                <w:sz w:val="20"/>
              </w:rPr>
              <w:t>Street:  __________________________________________</w:t>
            </w:r>
            <w:r w:rsidRPr="002D31BF">
              <w:rPr>
                <w:rFonts w:ascii="Arial" w:hAnsi="Arial" w:cs="Arial"/>
                <w:sz w:val="20"/>
              </w:rPr>
              <w:t>______</w:t>
            </w:r>
            <w:r w:rsidR="00062ADE" w:rsidRPr="002D31BF">
              <w:rPr>
                <w:rFonts w:ascii="Arial" w:hAnsi="Arial" w:cs="Arial"/>
                <w:sz w:val="20"/>
              </w:rPr>
              <w:t>____________</w:t>
            </w:r>
          </w:p>
          <w:p w14:paraId="0EAEBB6A" w14:textId="77777777" w:rsidR="00062ADE" w:rsidRPr="002D31BF" w:rsidRDefault="00062ADE">
            <w:pPr>
              <w:rPr>
                <w:rFonts w:ascii="Arial" w:hAnsi="Arial" w:cs="Arial"/>
              </w:rPr>
            </w:pPr>
            <w:r w:rsidRPr="002D31BF">
              <w:rPr>
                <w:rFonts w:ascii="Arial" w:hAnsi="Arial" w:cs="Arial"/>
              </w:rPr>
              <w:t xml:space="preserve">                        </w:t>
            </w:r>
          </w:p>
          <w:p w14:paraId="605888BA" w14:textId="77777777" w:rsidR="00062ADE" w:rsidRPr="002D31BF" w:rsidRDefault="002D31BF">
            <w:pPr>
              <w:pStyle w:val="Heading1"/>
              <w:rPr>
                <w:rFonts w:ascii="Arial" w:hAnsi="Arial" w:cs="Arial"/>
                <w:sz w:val="20"/>
              </w:rPr>
            </w:pPr>
            <w:r w:rsidRPr="002D31BF">
              <w:rPr>
                <w:rFonts w:ascii="Arial" w:hAnsi="Arial" w:cs="Arial"/>
                <w:sz w:val="20"/>
              </w:rPr>
              <w:t xml:space="preserve">         </w:t>
            </w:r>
            <w:r w:rsidR="00062ADE" w:rsidRPr="002D31BF">
              <w:rPr>
                <w:rFonts w:ascii="Arial" w:hAnsi="Arial" w:cs="Arial"/>
                <w:sz w:val="20"/>
              </w:rPr>
              <w:t xml:space="preserve">City:                                         </w:t>
            </w:r>
            <w:r w:rsidRPr="002D31BF">
              <w:rPr>
                <w:rFonts w:ascii="Arial" w:hAnsi="Arial" w:cs="Arial"/>
                <w:sz w:val="20"/>
              </w:rPr>
              <w:t xml:space="preserve">                   </w:t>
            </w:r>
            <w:r w:rsidR="00062ADE" w:rsidRPr="002D31BF">
              <w:rPr>
                <w:rFonts w:ascii="Arial" w:hAnsi="Arial" w:cs="Arial"/>
                <w:sz w:val="20"/>
              </w:rPr>
              <w:t>State:                                ZIP:</w:t>
            </w:r>
          </w:p>
        </w:tc>
      </w:tr>
      <w:tr w:rsidR="00062ADE" w14:paraId="14394AA1" w14:textId="77777777" w:rsidTr="00C1256F">
        <w:trPr>
          <w:trHeight w:val="460"/>
        </w:trPr>
        <w:tc>
          <w:tcPr>
            <w:tcW w:w="577" w:type="dxa"/>
            <w:gridSpan w:val="2"/>
            <w:tcBorders>
              <w:top w:val="single" w:sz="4" w:space="0" w:color="000000"/>
              <w:left w:val="single" w:sz="4" w:space="0" w:color="000000"/>
              <w:bottom w:val="single" w:sz="4" w:space="0" w:color="000000"/>
            </w:tcBorders>
            <w:shd w:val="clear" w:color="auto" w:fill="auto"/>
            <w:vAlign w:val="center"/>
          </w:tcPr>
          <w:p w14:paraId="0347B145" w14:textId="77777777" w:rsidR="00062ADE" w:rsidRPr="00C54C78" w:rsidRDefault="00062ADE">
            <w:pPr>
              <w:snapToGrid w:val="0"/>
              <w:rPr>
                <w:rFonts w:ascii="Arial" w:hAnsi="Arial" w:cs="Arial"/>
                <w:sz w:val="22"/>
                <w:szCs w:val="22"/>
              </w:rPr>
            </w:pPr>
            <w:r w:rsidRPr="00C54C78">
              <w:rPr>
                <w:rFonts w:ascii="Arial" w:hAnsi="Arial" w:cs="Arial"/>
                <w:sz w:val="22"/>
                <w:szCs w:val="22"/>
              </w:rPr>
              <w:t>3</w:t>
            </w:r>
            <w:r w:rsidR="000A2ADD">
              <w:rPr>
                <w:rFonts w:ascii="Arial" w:hAnsi="Arial" w:cs="Arial"/>
                <w:sz w:val="22"/>
                <w:szCs w:val="22"/>
              </w:rPr>
              <w:t>.</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685EA8" w14:textId="77777777" w:rsidR="00062ADE" w:rsidRPr="002D31BF" w:rsidRDefault="00062ADE">
            <w:pPr>
              <w:snapToGrid w:val="0"/>
              <w:rPr>
                <w:rFonts w:ascii="Arial" w:hAnsi="Arial" w:cs="Arial"/>
              </w:rPr>
            </w:pPr>
          </w:p>
          <w:p w14:paraId="6F0454E2" w14:textId="77777777" w:rsidR="00062ADE" w:rsidRPr="002D31BF" w:rsidRDefault="00062ADE">
            <w:pPr>
              <w:rPr>
                <w:rFonts w:ascii="Arial" w:hAnsi="Arial" w:cs="Arial"/>
              </w:rPr>
            </w:pPr>
            <w:r w:rsidRPr="002D31BF">
              <w:rPr>
                <w:rFonts w:ascii="Arial" w:hAnsi="Arial" w:cs="Arial"/>
              </w:rPr>
              <w:t xml:space="preserve">Daytime Telephone Number:  (         </w:t>
            </w:r>
            <w:r w:rsidR="000A2ADD">
              <w:rPr>
                <w:rFonts w:ascii="Arial" w:hAnsi="Arial" w:cs="Arial"/>
              </w:rPr>
              <w:t xml:space="preserve">  </w:t>
            </w:r>
            <w:r w:rsidRPr="002D31BF">
              <w:rPr>
                <w:rFonts w:ascii="Arial" w:hAnsi="Arial" w:cs="Arial"/>
              </w:rPr>
              <w:t xml:space="preserve"> )</w:t>
            </w:r>
          </w:p>
        </w:tc>
      </w:tr>
      <w:tr w:rsidR="006A0C18" w14:paraId="1A768118" w14:textId="77777777" w:rsidTr="00637A7F">
        <w:trPr>
          <w:trHeight w:val="380"/>
        </w:trPr>
        <w:tc>
          <w:tcPr>
            <w:tcW w:w="577" w:type="dxa"/>
            <w:gridSpan w:val="2"/>
            <w:tcBorders>
              <w:top w:val="single" w:sz="4" w:space="0" w:color="000000"/>
              <w:left w:val="single" w:sz="4" w:space="0" w:color="000000"/>
              <w:bottom w:val="single" w:sz="4" w:space="0" w:color="000000"/>
            </w:tcBorders>
            <w:shd w:val="clear" w:color="auto" w:fill="auto"/>
            <w:vAlign w:val="center"/>
          </w:tcPr>
          <w:p w14:paraId="74F0C4F2" w14:textId="77777777" w:rsidR="006A0C18" w:rsidRPr="00C54C78" w:rsidRDefault="006A0C18">
            <w:pPr>
              <w:snapToGrid w:val="0"/>
              <w:rPr>
                <w:rFonts w:ascii="Arial" w:hAnsi="Arial" w:cs="Arial"/>
                <w:sz w:val="22"/>
                <w:szCs w:val="22"/>
              </w:rPr>
            </w:pPr>
            <w:r>
              <w:rPr>
                <w:rFonts w:ascii="Arial" w:hAnsi="Arial" w:cs="Arial"/>
                <w:sz w:val="22"/>
                <w:szCs w:val="22"/>
              </w:rPr>
              <w:t>4.</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3C07C89" w14:textId="473571AE" w:rsidR="006A0C18" w:rsidRPr="002D31BF" w:rsidRDefault="006A0C18" w:rsidP="00637A7F">
            <w:pPr>
              <w:snapToGrid w:val="0"/>
              <w:rPr>
                <w:rFonts w:ascii="Arial" w:hAnsi="Arial" w:cs="Arial"/>
              </w:rPr>
            </w:pPr>
            <w:r>
              <w:rPr>
                <w:rFonts w:ascii="Arial" w:hAnsi="Arial" w:cs="Arial"/>
              </w:rPr>
              <w:t>Email address:</w:t>
            </w:r>
          </w:p>
        </w:tc>
      </w:tr>
      <w:tr w:rsidR="00062ADE" w14:paraId="3DF84AFF" w14:textId="77777777" w:rsidTr="00C1256F">
        <w:trPr>
          <w:trHeight w:val="380"/>
        </w:trPr>
        <w:tc>
          <w:tcPr>
            <w:tcW w:w="577" w:type="dxa"/>
            <w:gridSpan w:val="2"/>
            <w:tcBorders>
              <w:top w:val="single" w:sz="4" w:space="0" w:color="000000"/>
              <w:left w:val="single" w:sz="4" w:space="0" w:color="000000"/>
              <w:bottom w:val="single" w:sz="4" w:space="0" w:color="000000"/>
            </w:tcBorders>
            <w:shd w:val="clear" w:color="auto" w:fill="auto"/>
            <w:vAlign w:val="center"/>
          </w:tcPr>
          <w:p w14:paraId="4F4329B8" w14:textId="77777777" w:rsidR="00062ADE" w:rsidRPr="00C54C78" w:rsidRDefault="006A0C18">
            <w:pPr>
              <w:snapToGrid w:val="0"/>
              <w:rPr>
                <w:rFonts w:ascii="Arial" w:hAnsi="Arial" w:cs="Arial"/>
                <w:sz w:val="22"/>
                <w:szCs w:val="22"/>
              </w:rPr>
            </w:pPr>
            <w:r>
              <w:rPr>
                <w:rFonts w:ascii="Arial" w:hAnsi="Arial" w:cs="Arial"/>
                <w:sz w:val="22"/>
                <w:szCs w:val="22"/>
              </w:rPr>
              <w:t>5.</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A453EE" w14:textId="77777777" w:rsidR="00062ADE" w:rsidRPr="002D31BF" w:rsidRDefault="00062ADE">
            <w:pPr>
              <w:snapToGrid w:val="0"/>
              <w:rPr>
                <w:rFonts w:ascii="Arial" w:hAnsi="Arial" w:cs="Arial"/>
              </w:rPr>
            </w:pPr>
          </w:p>
          <w:p w14:paraId="6134B45D" w14:textId="77777777" w:rsidR="00062ADE" w:rsidRPr="002D31BF" w:rsidRDefault="00062ADE">
            <w:pPr>
              <w:rPr>
                <w:rFonts w:ascii="Arial" w:hAnsi="Arial" w:cs="Arial"/>
              </w:rPr>
            </w:pPr>
            <w:r w:rsidRPr="002D31BF">
              <w:rPr>
                <w:rFonts w:ascii="Arial" w:hAnsi="Arial" w:cs="Arial"/>
              </w:rPr>
              <w:t xml:space="preserve">Date of Birth:    Month                              Day                               Year </w:t>
            </w:r>
          </w:p>
        </w:tc>
      </w:tr>
      <w:tr w:rsidR="00062ADE" w14:paraId="6B3C8F58" w14:textId="77777777" w:rsidTr="00D7587B">
        <w:trPr>
          <w:trHeight w:val="460"/>
        </w:trPr>
        <w:tc>
          <w:tcPr>
            <w:tcW w:w="577" w:type="dxa"/>
            <w:gridSpan w:val="2"/>
            <w:tcBorders>
              <w:top w:val="single" w:sz="4" w:space="0" w:color="000000"/>
              <w:left w:val="single" w:sz="4" w:space="0" w:color="000000"/>
              <w:bottom w:val="single" w:sz="4" w:space="0" w:color="000000"/>
            </w:tcBorders>
            <w:shd w:val="clear" w:color="auto" w:fill="auto"/>
            <w:vAlign w:val="center"/>
          </w:tcPr>
          <w:p w14:paraId="7961F219" w14:textId="77777777" w:rsidR="00062ADE" w:rsidRPr="00C54C78" w:rsidRDefault="006A0C18">
            <w:pPr>
              <w:snapToGrid w:val="0"/>
              <w:rPr>
                <w:rFonts w:ascii="Arial" w:hAnsi="Arial" w:cs="Arial"/>
                <w:sz w:val="22"/>
                <w:szCs w:val="22"/>
              </w:rPr>
            </w:pPr>
            <w:r>
              <w:rPr>
                <w:rFonts w:ascii="Arial" w:hAnsi="Arial" w:cs="Arial"/>
                <w:sz w:val="22"/>
                <w:szCs w:val="22"/>
              </w:rPr>
              <w:t>6.</w:t>
            </w:r>
          </w:p>
        </w:tc>
        <w:tc>
          <w:tcPr>
            <w:tcW w:w="7192" w:type="dxa"/>
            <w:gridSpan w:val="2"/>
            <w:tcBorders>
              <w:top w:val="single" w:sz="4" w:space="0" w:color="000000"/>
              <w:left w:val="single" w:sz="4" w:space="0" w:color="000000"/>
              <w:bottom w:val="single" w:sz="4" w:space="0" w:color="000000"/>
            </w:tcBorders>
            <w:shd w:val="clear" w:color="auto" w:fill="auto"/>
            <w:vAlign w:val="center"/>
          </w:tcPr>
          <w:p w14:paraId="3D91A4A4" w14:textId="77777777" w:rsidR="00062ADE" w:rsidRPr="002D31BF" w:rsidRDefault="00062ADE">
            <w:pPr>
              <w:pStyle w:val="Heading1"/>
              <w:snapToGrid w:val="0"/>
              <w:rPr>
                <w:rFonts w:ascii="Arial" w:hAnsi="Arial" w:cs="Arial"/>
                <w:sz w:val="20"/>
              </w:rPr>
            </w:pPr>
          </w:p>
          <w:p w14:paraId="1765EF4A" w14:textId="77777777" w:rsidR="00062ADE" w:rsidRPr="002D31BF" w:rsidRDefault="00062ADE" w:rsidP="000A2ADD">
            <w:pPr>
              <w:pStyle w:val="Heading1"/>
              <w:numPr>
                <w:ilvl w:val="0"/>
                <w:numId w:val="0"/>
              </w:numPr>
              <w:ind w:left="432" w:hanging="432"/>
              <w:jc w:val="both"/>
              <w:rPr>
                <w:rFonts w:ascii="Arial" w:hAnsi="Arial" w:cs="Arial"/>
                <w:sz w:val="20"/>
              </w:rPr>
            </w:pPr>
            <w:r w:rsidRPr="002D31BF">
              <w:rPr>
                <w:rFonts w:ascii="Arial" w:hAnsi="Arial" w:cs="Arial"/>
                <w:sz w:val="20"/>
              </w:rPr>
              <w:t>Current High School:</w:t>
            </w:r>
          </w:p>
        </w:tc>
        <w:tc>
          <w:tcPr>
            <w:tcW w:w="304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9996D7" w14:textId="24A6AD4C" w:rsidR="00062ADE" w:rsidRPr="002D31BF" w:rsidRDefault="00256FBB" w:rsidP="00D7587B">
            <w:pPr>
              <w:snapToGrid w:val="0"/>
              <w:rPr>
                <w:rFonts w:ascii="Arial" w:hAnsi="Arial" w:cs="Arial"/>
              </w:rPr>
            </w:pPr>
            <w:r>
              <w:rPr>
                <w:rFonts w:ascii="Arial" w:hAnsi="Arial" w:cs="Arial"/>
              </w:rPr>
              <w:t>GPA:</w:t>
            </w:r>
          </w:p>
        </w:tc>
      </w:tr>
      <w:tr w:rsidR="00062ADE" w14:paraId="0B94382A" w14:textId="77777777" w:rsidTr="00C1256F">
        <w:trPr>
          <w:trHeight w:val="1113"/>
        </w:trPr>
        <w:tc>
          <w:tcPr>
            <w:tcW w:w="577" w:type="dxa"/>
            <w:gridSpan w:val="2"/>
            <w:tcBorders>
              <w:top w:val="single" w:sz="4" w:space="0" w:color="000000"/>
              <w:left w:val="single" w:sz="4" w:space="0" w:color="000000"/>
              <w:bottom w:val="single" w:sz="4" w:space="0" w:color="000000"/>
            </w:tcBorders>
            <w:shd w:val="clear" w:color="auto" w:fill="auto"/>
            <w:vAlign w:val="center"/>
          </w:tcPr>
          <w:p w14:paraId="0D5409A0" w14:textId="77777777" w:rsidR="00062ADE" w:rsidRPr="00C54C78" w:rsidRDefault="006A0C18">
            <w:pPr>
              <w:snapToGrid w:val="0"/>
              <w:rPr>
                <w:rFonts w:ascii="Arial" w:hAnsi="Arial" w:cs="Arial"/>
                <w:sz w:val="22"/>
                <w:szCs w:val="22"/>
              </w:rPr>
            </w:pPr>
            <w:r>
              <w:rPr>
                <w:rFonts w:ascii="Arial" w:hAnsi="Arial" w:cs="Arial"/>
                <w:sz w:val="22"/>
                <w:szCs w:val="22"/>
              </w:rPr>
              <w:t>7.</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01ECE7" w14:textId="77777777" w:rsidR="00E14F77" w:rsidRDefault="00E14F77" w:rsidP="00E14F77">
            <w:pPr>
              <w:snapToGrid w:val="0"/>
              <w:rPr>
                <w:rFonts w:ascii="Arial" w:hAnsi="Arial" w:cs="Arial"/>
              </w:rPr>
            </w:pPr>
          </w:p>
          <w:p w14:paraId="20EA5973" w14:textId="7D7B9BFB" w:rsidR="00062ADE" w:rsidRPr="002D31BF" w:rsidRDefault="00062ADE" w:rsidP="00E14F77">
            <w:pPr>
              <w:snapToGrid w:val="0"/>
              <w:rPr>
                <w:rFonts w:ascii="Arial" w:hAnsi="Arial" w:cs="Arial"/>
              </w:rPr>
            </w:pPr>
            <w:r w:rsidRPr="002D31BF">
              <w:rPr>
                <w:rFonts w:ascii="Arial" w:hAnsi="Arial" w:cs="Arial"/>
              </w:rPr>
              <w:t xml:space="preserve">I will be attending the following school in the </w:t>
            </w:r>
            <w:r w:rsidRPr="002D31BF">
              <w:rPr>
                <w:rFonts w:ascii="Arial" w:hAnsi="Arial" w:cs="Arial"/>
                <w:u w:val="single"/>
              </w:rPr>
              <w:t>Fall of 20</w:t>
            </w:r>
            <w:r w:rsidR="00E52764">
              <w:rPr>
                <w:rFonts w:ascii="Arial" w:hAnsi="Arial" w:cs="Arial"/>
                <w:u w:val="single"/>
              </w:rPr>
              <w:t>2</w:t>
            </w:r>
            <w:r w:rsidR="0002664A">
              <w:rPr>
                <w:rFonts w:ascii="Arial" w:hAnsi="Arial" w:cs="Arial"/>
                <w:u w:val="single"/>
              </w:rPr>
              <w:t>5</w:t>
            </w:r>
            <w:r w:rsidRPr="002D31BF">
              <w:rPr>
                <w:rFonts w:ascii="Arial" w:hAnsi="Arial" w:cs="Arial"/>
              </w:rPr>
              <w:t>:</w:t>
            </w:r>
            <w:r w:rsidR="00E14F77">
              <w:rPr>
                <w:rFonts w:ascii="Arial" w:hAnsi="Arial" w:cs="Arial"/>
              </w:rPr>
              <w:t xml:space="preserve">  ___</w:t>
            </w:r>
            <w:r w:rsidR="002D31BF">
              <w:rPr>
                <w:rFonts w:ascii="Arial" w:hAnsi="Arial" w:cs="Arial"/>
              </w:rPr>
              <w:t>____________________________________</w:t>
            </w:r>
            <w:r w:rsidRPr="002D31BF">
              <w:rPr>
                <w:rFonts w:ascii="Arial" w:hAnsi="Arial" w:cs="Arial"/>
              </w:rPr>
              <w:t>___</w:t>
            </w:r>
          </w:p>
          <w:p w14:paraId="59764A3F" w14:textId="77777777" w:rsidR="00062ADE" w:rsidRPr="002D31BF" w:rsidRDefault="00062ADE">
            <w:pPr>
              <w:rPr>
                <w:rFonts w:ascii="Arial" w:hAnsi="Arial" w:cs="Arial"/>
              </w:rPr>
            </w:pPr>
          </w:p>
          <w:p w14:paraId="2A0B38F1" w14:textId="5F19F3F9" w:rsidR="00062ADE" w:rsidRPr="00C97AA0" w:rsidRDefault="00062ADE" w:rsidP="00E14F77">
            <w:pPr>
              <w:rPr>
                <w:rFonts w:ascii="Arial" w:hAnsi="Arial" w:cs="Arial"/>
                <w:b/>
                <w:i/>
                <w:sz w:val="18"/>
                <w:szCs w:val="18"/>
              </w:rPr>
            </w:pPr>
            <w:r w:rsidRPr="00E52764">
              <w:rPr>
                <w:rFonts w:ascii="Arial" w:hAnsi="Arial" w:cs="Arial"/>
                <w:i/>
                <w:sz w:val="18"/>
                <w:szCs w:val="18"/>
                <w:highlight w:val="yellow"/>
              </w:rPr>
              <w:t xml:space="preserve">Proof of acceptance or current student enrollment from the above school is </w:t>
            </w:r>
            <w:r w:rsidRPr="00E52764">
              <w:rPr>
                <w:rFonts w:ascii="Arial" w:hAnsi="Arial" w:cs="Arial"/>
                <w:b/>
                <w:i/>
                <w:sz w:val="18"/>
                <w:szCs w:val="18"/>
                <w:highlight w:val="yellow"/>
              </w:rPr>
              <w:t xml:space="preserve">required prior to </w:t>
            </w:r>
            <w:r w:rsidR="00830F18" w:rsidRPr="00E52764">
              <w:rPr>
                <w:rFonts w:ascii="Arial" w:hAnsi="Arial" w:cs="Arial"/>
                <w:b/>
                <w:i/>
                <w:sz w:val="18"/>
                <w:szCs w:val="18"/>
                <w:highlight w:val="yellow"/>
              </w:rPr>
              <w:t xml:space="preserve">payment </w:t>
            </w:r>
            <w:r w:rsidRPr="00E52764">
              <w:rPr>
                <w:rFonts w:ascii="Arial" w:hAnsi="Arial" w:cs="Arial"/>
                <w:b/>
                <w:i/>
                <w:sz w:val="18"/>
                <w:szCs w:val="18"/>
                <w:highlight w:val="yellow"/>
              </w:rPr>
              <w:t>of funds.</w:t>
            </w:r>
            <w:r w:rsidR="00E14F77" w:rsidRPr="00E52764">
              <w:rPr>
                <w:rFonts w:ascii="Arial" w:hAnsi="Arial" w:cs="Arial"/>
                <w:b/>
                <w:i/>
                <w:sz w:val="18"/>
                <w:szCs w:val="18"/>
                <w:highlight w:val="yellow"/>
              </w:rPr>
              <w:t xml:space="preserve"> Proof must include school </w:t>
            </w:r>
            <w:r w:rsidR="00637A7F">
              <w:rPr>
                <w:rFonts w:ascii="Arial" w:hAnsi="Arial" w:cs="Arial"/>
                <w:b/>
                <w:i/>
                <w:sz w:val="18"/>
                <w:szCs w:val="18"/>
                <w:highlight w:val="yellow"/>
              </w:rPr>
              <w:t>ID</w:t>
            </w:r>
            <w:r w:rsidR="00E14F77" w:rsidRPr="00E52764">
              <w:rPr>
                <w:rFonts w:ascii="Arial" w:hAnsi="Arial" w:cs="Arial"/>
                <w:b/>
                <w:i/>
                <w:sz w:val="18"/>
                <w:szCs w:val="18"/>
                <w:highlight w:val="yellow"/>
              </w:rPr>
              <w:t xml:space="preserve"> number and finance office address. Payment is made directly to the school.</w:t>
            </w:r>
          </w:p>
        </w:tc>
      </w:tr>
      <w:tr w:rsidR="00062ADE" w14:paraId="00128074" w14:textId="77777777" w:rsidTr="00C1256F">
        <w:trPr>
          <w:trHeight w:val="1805"/>
        </w:trPr>
        <w:tc>
          <w:tcPr>
            <w:tcW w:w="577" w:type="dxa"/>
            <w:gridSpan w:val="2"/>
            <w:tcBorders>
              <w:top w:val="single" w:sz="4" w:space="0" w:color="000000"/>
              <w:left w:val="single" w:sz="4" w:space="0" w:color="000000"/>
              <w:bottom w:val="single" w:sz="4" w:space="0" w:color="000000"/>
            </w:tcBorders>
            <w:shd w:val="clear" w:color="auto" w:fill="auto"/>
            <w:vAlign w:val="center"/>
          </w:tcPr>
          <w:p w14:paraId="503B6917" w14:textId="77777777" w:rsidR="00062ADE" w:rsidRPr="00C54C78" w:rsidRDefault="00830F18" w:rsidP="00830F18">
            <w:pPr>
              <w:snapToGrid w:val="0"/>
              <w:rPr>
                <w:rFonts w:ascii="Arial" w:hAnsi="Arial" w:cs="Arial"/>
                <w:sz w:val="22"/>
                <w:szCs w:val="22"/>
              </w:rPr>
            </w:pPr>
            <w:r>
              <w:rPr>
                <w:rFonts w:ascii="Arial" w:hAnsi="Arial" w:cs="Arial"/>
                <w:sz w:val="22"/>
                <w:szCs w:val="22"/>
              </w:rPr>
              <w:t>8</w:t>
            </w:r>
            <w:r w:rsidR="000A2ADD">
              <w:rPr>
                <w:rFonts w:ascii="Arial" w:hAnsi="Arial" w:cs="Arial"/>
                <w:sz w:val="22"/>
                <w:szCs w:val="22"/>
              </w:rPr>
              <w:t>.</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3B7C49" w14:textId="4DC4E6AC" w:rsidR="00062ADE" w:rsidRPr="002D31BF" w:rsidRDefault="00062ADE" w:rsidP="00637A7F">
            <w:pPr>
              <w:pStyle w:val="Heading1"/>
              <w:numPr>
                <w:ilvl w:val="0"/>
                <w:numId w:val="0"/>
              </w:numPr>
              <w:snapToGrid w:val="0"/>
              <w:rPr>
                <w:rFonts w:ascii="Arial" w:hAnsi="Arial" w:cs="Arial"/>
                <w:sz w:val="20"/>
              </w:rPr>
            </w:pPr>
            <w:r w:rsidRPr="002D31BF">
              <w:rPr>
                <w:rFonts w:ascii="Arial" w:hAnsi="Arial" w:cs="Arial"/>
                <w:sz w:val="20"/>
              </w:rPr>
              <w:t xml:space="preserve">Name </w:t>
            </w:r>
            <w:r w:rsidR="00637A7F">
              <w:rPr>
                <w:rFonts w:ascii="Arial" w:hAnsi="Arial" w:cs="Arial"/>
                <w:sz w:val="20"/>
              </w:rPr>
              <w:t>and</w:t>
            </w:r>
            <w:r w:rsidRPr="002D31BF">
              <w:rPr>
                <w:rFonts w:ascii="Arial" w:hAnsi="Arial" w:cs="Arial"/>
                <w:sz w:val="20"/>
              </w:rPr>
              <w:t xml:space="preserve"> address of parent(s) or legal guardian(s):   </w:t>
            </w:r>
            <w:r w:rsidR="00256FBB">
              <w:rPr>
                <w:rFonts w:ascii="Arial" w:hAnsi="Arial" w:cs="Arial"/>
                <w:sz w:val="20"/>
              </w:rPr>
              <w:t xml:space="preserve"> </w:t>
            </w:r>
          </w:p>
          <w:p w14:paraId="0F1BC9B3" w14:textId="77777777" w:rsidR="00062ADE" w:rsidRPr="002D31BF" w:rsidRDefault="00062ADE">
            <w:pPr>
              <w:rPr>
                <w:rFonts w:ascii="Arial" w:hAnsi="Arial" w:cs="Arial"/>
              </w:rPr>
            </w:pPr>
          </w:p>
          <w:p w14:paraId="38158EF3" w14:textId="77777777" w:rsidR="00062ADE" w:rsidRPr="002D31BF" w:rsidRDefault="00062ADE">
            <w:pPr>
              <w:rPr>
                <w:rFonts w:ascii="Arial" w:hAnsi="Arial" w:cs="Arial"/>
              </w:rPr>
            </w:pPr>
            <w:r w:rsidRPr="002D31BF">
              <w:rPr>
                <w:rFonts w:ascii="Arial" w:hAnsi="Arial" w:cs="Arial"/>
              </w:rPr>
              <w:t>Name(s) _____________________________________</w:t>
            </w:r>
            <w:r w:rsidR="00C97AA0">
              <w:rPr>
                <w:rFonts w:ascii="Arial" w:hAnsi="Arial" w:cs="Arial"/>
              </w:rPr>
              <w:t>________________</w:t>
            </w:r>
            <w:r w:rsidRPr="002D31BF">
              <w:rPr>
                <w:rFonts w:ascii="Arial" w:hAnsi="Arial" w:cs="Arial"/>
              </w:rPr>
              <w:t>______________</w:t>
            </w:r>
            <w:r w:rsidR="00C97AA0">
              <w:rPr>
                <w:rFonts w:ascii="Arial" w:hAnsi="Arial" w:cs="Arial"/>
              </w:rPr>
              <w:t>___</w:t>
            </w:r>
            <w:r w:rsidRPr="002D31BF">
              <w:rPr>
                <w:rFonts w:ascii="Arial" w:hAnsi="Arial" w:cs="Arial"/>
              </w:rPr>
              <w:t>________</w:t>
            </w:r>
          </w:p>
          <w:p w14:paraId="2E19DF96" w14:textId="77777777" w:rsidR="00062ADE" w:rsidRPr="002D31BF" w:rsidRDefault="00062ADE">
            <w:pPr>
              <w:rPr>
                <w:rFonts w:ascii="Arial" w:hAnsi="Arial" w:cs="Arial"/>
              </w:rPr>
            </w:pPr>
            <w:r w:rsidRPr="002D31BF">
              <w:rPr>
                <w:rFonts w:ascii="Arial" w:hAnsi="Arial" w:cs="Arial"/>
              </w:rPr>
              <w:t xml:space="preserve"> </w:t>
            </w:r>
          </w:p>
          <w:p w14:paraId="31A35921" w14:textId="1CB4BA0F" w:rsidR="00062ADE" w:rsidRPr="002D31BF" w:rsidRDefault="00062ADE">
            <w:pPr>
              <w:rPr>
                <w:rFonts w:ascii="Arial" w:hAnsi="Arial" w:cs="Arial"/>
              </w:rPr>
            </w:pPr>
            <w:r w:rsidRPr="002D31BF">
              <w:rPr>
                <w:rFonts w:ascii="Arial" w:hAnsi="Arial" w:cs="Arial"/>
              </w:rPr>
              <w:t>Street: ________________________________________________</w:t>
            </w:r>
            <w:r w:rsidR="00C97AA0">
              <w:rPr>
                <w:rFonts w:ascii="Arial" w:hAnsi="Arial" w:cs="Arial"/>
              </w:rPr>
              <w:t>________________</w:t>
            </w:r>
            <w:r w:rsidRPr="002D31BF">
              <w:rPr>
                <w:rFonts w:ascii="Arial" w:hAnsi="Arial" w:cs="Arial"/>
              </w:rPr>
              <w:t>__</w:t>
            </w:r>
            <w:r w:rsidR="00C97AA0">
              <w:rPr>
                <w:rFonts w:ascii="Arial" w:hAnsi="Arial" w:cs="Arial"/>
              </w:rPr>
              <w:t>___</w:t>
            </w:r>
            <w:r w:rsidRPr="002D31BF">
              <w:rPr>
                <w:rFonts w:ascii="Arial" w:hAnsi="Arial" w:cs="Arial"/>
              </w:rPr>
              <w:t>_________</w:t>
            </w:r>
            <w:r w:rsidR="00637A7F">
              <w:rPr>
                <w:rFonts w:ascii="Arial" w:hAnsi="Arial" w:cs="Arial"/>
              </w:rPr>
              <w:t>_</w:t>
            </w:r>
            <w:r w:rsidRPr="002D31BF">
              <w:rPr>
                <w:rFonts w:ascii="Arial" w:hAnsi="Arial" w:cs="Arial"/>
              </w:rPr>
              <w:t xml:space="preserve">_ </w:t>
            </w:r>
          </w:p>
          <w:p w14:paraId="629F2672" w14:textId="77777777" w:rsidR="00062ADE" w:rsidRPr="002D31BF" w:rsidRDefault="00062ADE">
            <w:pPr>
              <w:rPr>
                <w:rFonts w:ascii="Arial" w:hAnsi="Arial" w:cs="Arial"/>
              </w:rPr>
            </w:pPr>
          </w:p>
          <w:p w14:paraId="0E92CCFE" w14:textId="51F4FF5C" w:rsidR="00062ADE" w:rsidRPr="002D31BF" w:rsidRDefault="00062ADE">
            <w:pPr>
              <w:rPr>
                <w:rFonts w:ascii="Arial" w:hAnsi="Arial" w:cs="Arial"/>
              </w:rPr>
            </w:pPr>
            <w:r w:rsidRPr="002D31BF">
              <w:rPr>
                <w:rFonts w:ascii="Arial" w:hAnsi="Arial" w:cs="Arial"/>
              </w:rPr>
              <w:t>City:</w:t>
            </w:r>
            <w:r w:rsidR="00637A7F">
              <w:rPr>
                <w:rFonts w:ascii="Arial" w:hAnsi="Arial" w:cs="Arial"/>
              </w:rPr>
              <w:t xml:space="preserve"> </w:t>
            </w:r>
            <w:r w:rsidRPr="002D31BF">
              <w:rPr>
                <w:rFonts w:ascii="Arial" w:hAnsi="Arial" w:cs="Arial"/>
              </w:rPr>
              <w:t>_____________________</w:t>
            </w:r>
            <w:r w:rsidR="00C97AA0">
              <w:rPr>
                <w:rFonts w:ascii="Arial" w:hAnsi="Arial" w:cs="Arial"/>
              </w:rPr>
              <w:t>______________________________  State:</w:t>
            </w:r>
            <w:r w:rsidR="00637A7F">
              <w:rPr>
                <w:rFonts w:ascii="Arial" w:hAnsi="Arial" w:cs="Arial"/>
              </w:rPr>
              <w:t xml:space="preserve"> </w:t>
            </w:r>
            <w:r w:rsidR="00C97AA0">
              <w:rPr>
                <w:rFonts w:ascii="Arial" w:hAnsi="Arial" w:cs="Arial"/>
              </w:rPr>
              <w:t>_______  ZI</w:t>
            </w:r>
            <w:r w:rsidRPr="002D31BF">
              <w:rPr>
                <w:rFonts w:ascii="Arial" w:hAnsi="Arial" w:cs="Arial"/>
              </w:rPr>
              <w:t>P:</w:t>
            </w:r>
            <w:r w:rsidR="00637A7F">
              <w:rPr>
                <w:rFonts w:ascii="Arial" w:hAnsi="Arial" w:cs="Arial"/>
              </w:rPr>
              <w:t xml:space="preserve"> </w:t>
            </w:r>
            <w:r w:rsidRPr="002D31BF">
              <w:rPr>
                <w:rFonts w:ascii="Arial" w:hAnsi="Arial" w:cs="Arial"/>
              </w:rPr>
              <w:t>____________</w:t>
            </w:r>
            <w:r w:rsidR="00637A7F">
              <w:rPr>
                <w:rFonts w:ascii="Arial" w:hAnsi="Arial" w:cs="Arial"/>
              </w:rPr>
              <w:t>_</w:t>
            </w:r>
          </w:p>
          <w:p w14:paraId="30CEDD21" w14:textId="77777777" w:rsidR="00062ADE" w:rsidRPr="002D31BF" w:rsidRDefault="00062ADE">
            <w:pPr>
              <w:rPr>
                <w:rFonts w:ascii="Arial" w:hAnsi="Arial" w:cs="Arial"/>
              </w:rPr>
            </w:pPr>
            <w:r w:rsidRPr="002D31BF">
              <w:rPr>
                <w:rFonts w:ascii="Arial" w:hAnsi="Arial" w:cs="Arial"/>
              </w:rPr>
              <w:t xml:space="preserve">                    </w:t>
            </w:r>
          </w:p>
          <w:p w14:paraId="0B05FEF4" w14:textId="77777777" w:rsidR="00062ADE" w:rsidRPr="002D31BF" w:rsidRDefault="00062ADE">
            <w:pPr>
              <w:rPr>
                <w:rFonts w:ascii="Arial" w:hAnsi="Arial" w:cs="Arial"/>
              </w:rPr>
            </w:pPr>
            <w:r w:rsidRPr="002D31BF">
              <w:rPr>
                <w:rFonts w:ascii="Arial" w:hAnsi="Arial" w:cs="Arial"/>
              </w:rPr>
              <w:t xml:space="preserve">Home phone of parents or legal guardians:  </w:t>
            </w:r>
            <w:r w:rsidR="000A2ADD">
              <w:rPr>
                <w:rFonts w:ascii="Arial" w:hAnsi="Arial" w:cs="Arial"/>
              </w:rPr>
              <w:t>(            )</w:t>
            </w:r>
          </w:p>
        </w:tc>
      </w:tr>
      <w:tr w:rsidR="00062ADE" w14:paraId="74DF6BF2" w14:textId="77777777" w:rsidTr="00C1256F">
        <w:trPr>
          <w:trHeight w:val="516"/>
        </w:trPr>
        <w:tc>
          <w:tcPr>
            <w:tcW w:w="577" w:type="dxa"/>
            <w:gridSpan w:val="2"/>
            <w:tcBorders>
              <w:top w:val="single" w:sz="4" w:space="0" w:color="000000"/>
              <w:left w:val="single" w:sz="4" w:space="0" w:color="000000"/>
              <w:bottom w:val="single" w:sz="4" w:space="0" w:color="000000"/>
            </w:tcBorders>
            <w:shd w:val="clear" w:color="auto" w:fill="auto"/>
            <w:vAlign w:val="center"/>
          </w:tcPr>
          <w:p w14:paraId="60D6A340" w14:textId="77777777" w:rsidR="00062ADE" w:rsidRPr="00C54C78" w:rsidRDefault="00830F18" w:rsidP="00830F18">
            <w:pPr>
              <w:snapToGrid w:val="0"/>
              <w:rPr>
                <w:rFonts w:ascii="Arial" w:hAnsi="Arial" w:cs="Arial"/>
                <w:sz w:val="22"/>
                <w:szCs w:val="22"/>
              </w:rPr>
            </w:pPr>
            <w:r>
              <w:rPr>
                <w:rFonts w:ascii="Arial" w:hAnsi="Arial" w:cs="Arial"/>
                <w:sz w:val="22"/>
                <w:szCs w:val="22"/>
              </w:rPr>
              <w:t>9</w:t>
            </w:r>
            <w:r w:rsidR="000A2ADD">
              <w:rPr>
                <w:rFonts w:ascii="Arial" w:hAnsi="Arial" w:cs="Arial"/>
                <w:sz w:val="22"/>
                <w:szCs w:val="22"/>
              </w:rPr>
              <w:t>.</w:t>
            </w:r>
          </w:p>
        </w:tc>
        <w:tc>
          <w:tcPr>
            <w:tcW w:w="102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41C889" w14:textId="429A0F00" w:rsidR="00062ADE" w:rsidRPr="002D31BF" w:rsidRDefault="00062ADE">
            <w:pPr>
              <w:pStyle w:val="BodyText"/>
              <w:snapToGrid w:val="0"/>
              <w:rPr>
                <w:rFonts w:ascii="Arial" w:hAnsi="Arial" w:cs="Arial"/>
                <w:sz w:val="20"/>
              </w:rPr>
            </w:pPr>
            <w:r w:rsidRPr="002D31BF">
              <w:rPr>
                <w:rFonts w:ascii="Arial" w:hAnsi="Arial" w:cs="Arial"/>
                <w:sz w:val="20"/>
              </w:rPr>
              <w:t>What do you plan to major</w:t>
            </w:r>
            <w:r w:rsidR="006A0C18">
              <w:rPr>
                <w:rFonts w:ascii="Arial" w:hAnsi="Arial" w:cs="Arial"/>
                <w:sz w:val="20"/>
              </w:rPr>
              <w:t xml:space="preserve">/certify </w:t>
            </w:r>
            <w:r w:rsidRPr="002D31BF">
              <w:rPr>
                <w:rFonts w:ascii="Arial" w:hAnsi="Arial" w:cs="Arial"/>
                <w:sz w:val="20"/>
              </w:rPr>
              <w:t>in as you continue your education?</w:t>
            </w:r>
            <w:r w:rsidR="00637A7F">
              <w:rPr>
                <w:rFonts w:ascii="Arial" w:hAnsi="Arial" w:cs="Arial"/>
                <w:sz w:val="20"/>
              </w:rPr>
              <w:t xml:space="preserve"> What degree do you plan to pursue? </w:t>
            </w:r>
          </w:p>
          <w:p w14:paraId="67B701AA" w14:textId="77777777" w:rsidR="00062ADE" w:rsidRPr="002D31BF" w:rsidRDefault="00062ADE">
            <w:pPr>
              <w:pStyle w:val="BodyText"/>
              <w:rPr>
                <w:rFonts w:ascii="Arial" w:hAnsi="Arial" w:cs="Arial"/>
                <w:sz w:val="20"/>
              </w:rPr>
            </w:pPr>
          </w:p>
          <w:p w14:paraId="72C7C50D" w14:textId="77777777" w:rsidR="00062ADE" w:rsidRPr="002D31BF" w:rsidRDefault="00062ADE">
            <w:pPr>
              <w:rPr>
                <w:rFonts w:ascii="Arial" w:hAnsi="Arial" w:cs="Arial"/>
              </w:rPr>
            </w:pPr>
          </w:p>
        </w:tc>
      </w:tr>
      <w:tr w:rsidR="00062ADE" w14:paraId="64D8001A" w14:textId="77777777" w:rsidTr="00C1256F">
        <w:trPr>
          <w:gridAfter w:val="1"/>
          <w:wAfter w:w="11" w:type="dxa"/>
          <w:trHeight w:val="334"/>
        </w:trPr>
        <w:tc>
          <w:tcPr>
            <w:tcW w:w="547" w:type="dxa"/>
            <w:tcBorders>
              <w:top w:val="single" w:sz="4" w:space="0" w:color="000000"/>
              <w:left w:val="single" w:sz="4" w:space="0" w:color="000000"/>
              <w:bottom w:val="single" w:sz="4" w:space="0" w:color="000000"/>
            </w:tcBorders>
            <w:shd w:val="clear" w:color="auto" w:fill="auto"/>
            <w:vAlign w:val="center"/>
          </w:tcPr>
          <w:p w14:paraId="3A3D163B" w14:textId="77777777" w:rsidR="00062ADE" w:rsidRPr="00C1256F" w:rsidRDefault="00062ADE" w:rsidP="00830F18">
            <w:pPr>
              <w:snapToGrid w:val="0"/>
              <w:rPr>
                <w:rFonts w:ascii="Arial" w:hAnsi="Arial"/>
                <w:sz w:val="22"/>
                <w:szCs w:val="22"/>
              </w:rPr>
            </w:pPr>
            <w:r>
              <w:rPr>
                <w:rFonts w:ascii="Arial" w:hAnsi="Arial"/>
                <w:b/>
              </w:rPr>
              <w:tab/>
            </w:r>
            <w:r w:rsidR="00830F18" w:rsidRPr="00C1256F">
              <w:rPr>
                <w:rFonts w:ascii="Arial" w:hAnsi="Arial"/>
              </w:rPr>
              <w:t>10</w:t>
            </w:r>
            <w:r w:rsidR="002D31BF" w:rsidRPr="00C1256F">
              <w:rPr>
                <w:rFonts w:ascii="Arial" w:hAnsi="Arial"/>
                <w:sz w:val="22"/>
                <w:szCs w:val="22"/>
              </w:rPr>
              <w:t>.</w:t>
            </w:r>
          </w:p>
        </w:tc>
        <w:tc>
          <w:tcPr>
            <w:tcW w:w="10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8A9DE3" w14:textId="2B3E3EFB" w:rsidR="00062ADE" w:rsidRPr="00BC186C" w:rsidRDefault="00F56F83" w:rsidP="00256FBB">
            <w:pPr>
              <w:snapToGrid w:val="0"/>
              <w:rPr>
                <w:rFonts w:ascii="Arial" w:hAnsi="Arial"/>
              </w:rPr>
            </w:pPr>
            <w:r w:rsidRPr="00BC186C">
              <w:rPr>
                <w:rFonts w:ascii="Arial" w:hAnsi="Arial"/>
              </w:rPr>
              <w:t xml:space="preserve">Please </w:t>
            </w:r>
            <w:r w:rsidR="00E14F77">
              <w:rPr>
                <w:rFonts w:ascii="Arial" w:hAnsi="Arial"/>
              </w:rPr>
              <w:t>attach</w:t>
            </w:r>
            <w:r w:rsidRPr="00BC186C">
              <w:rPr>
                <w:rFonts w:ascii="Arial" w:hAnsi="Arial"/>
              </w:rPr>
              <w:t xml:space="preserve"> a brief essay describing your experience and involvement in the Buda United Methodist </w:t>
            </w:r>
            <w:r w:rsidR="00FE5E09" w:rsidRPr="00BC186C">
              <w:rPr>
                <w:rFonts w:ascii="Arial" w:hAnsi="Arial"/>
              </w:rPr>
              <w:t>Church</w:t>
            </w:r>
            <w:r w:rsidR="00830F18" w:rsidRPr="00BC186C">
              <w:rPr>
                <w:rFonts w:ascii="Arial" w:hAnsi="Arial"/>
              </w:rPr>
              <w:t xml:space="preserve"> or </w:t>
            </w:r>
            <w:r w:rsidR="00256FBB">
              <w:rPr>
                <w:rFonts w:ascii="Arial" w:hAnsi="Arial"/>
              </w:rPr>
              <w:t xml:space="preserve">the community of Buda/Kyle. </w:t>
            </w:r>
            <w:r w:rsidR="00E14F77">
              <w:rPr>
                <w:rFonts w:ascii="Arial" w:hAnsi="Arial"/>
              </w:rPr>
              <w:t>(Max. 500 words)</w:t>
            </w:r>
          </w:p>
        </w:tc>
      </w:tr>
    </w:tbl>
    <w:p w14:paraId="4D88E233" w14:textId="77777777" w:rsidR="002847A5" w:rsidRDefault="002847A5">
      <w:pPr>
        <w:rPr>
          <w:rFonts w:ascii="Arial" w:hAnsi="Arial"/>
          <w:sz w:val="22"/>
        </w:rPr>
      </w:pPr>
    </w:p>
    <w:p w14:paraId="175AA8EE" w14:textId="77777777" w:rsidR="002847A5" w:rsidRPr="00C54C78" w:rsidRDefault="002847A5" w:rsidP="002847A5">
      <w:pPr>
        <w:pStyle w:val="Heading3"/>
        <w:rPr>
          <w:rFonts w:ascii="Arial" w:hAnsi="Arial" w:cs="Arial"/>
          <w:sz w:val="22"/>
          <w:szCs w:val="22"/>
        </w:rPr>
      </w:pPr>
      <w:r w:rsidRPr="00C54C78">
        <w:rPr>
          <w:rFonts w:ascii="Arial" w:hAnsi="Arial" w:cs="Arial"/>
          <w:sz w:val="22"/>
          <w:szCs w:val="22"/>
        </w:rPr>
        <w:t>STATEMENT OF ACCURACY</w:t>
      </w:r>
    </w:p>
    <w:p w14:paraId="0C0F633E" w14:textId="77777777" w:rsidR="002847A5" w:rsidRPr="00C54C78" w:rsidRDefault="002847A5" w:rsidP="002847A5">
      <w:pPr>
        <w:rPr>
          <w:rFonts w:ascii="Arial" w:hAnsi="Arial" w:cs="Arial"/>
          <w:sz w:val="22"/>
          <w:szCs w:val="22"/>
        </w:rPr>
      </w:pPr>
    </w:p>
    <w:p w14:paraId="455EFE84" w14:textId="49A1B137" w:rsidR="002847A5" w:rsidRPr="00C54C78" w:rsidRDefault="002847A5" w:rsidP="002847A5">
      <w:pPr>
        <w:rPr>
          <w:rFonts w:ascii="Arial" w:hAnsi="Arial" w:cs="Arial"/>
          <w:sz w:val="22"/>
          <w:szCs w:val="22"/>
        </w:rPr>
      </w:pPr>
      <w:r w:rsidRPr="00C54C78">
        <w:rPr>
          <w:rFonts w:ascii="Arial" w:hAnsi="Arial" w:cs="Arial"/>
          <w:sz w:val="22"/>
          <w:szCs w:val="22"/>
        </w:rPr>
        <w:t>I hereby affirm that all the above stated information provided by me is true and correct to the best of my knowledge.</w:t>
      </w:r>
      <w:r w:rsidR="00256FBB">
        <w:rPr>
          <w:rFonts w:ascii="Arial" w:hAnsi="Arial" w:cs="Arial"/>
          <w:sz w:val="22"/>
          <w:szCs w:val="22"/>
        </w:rPr>
        <w:t xml:space="preserve"> I affirm that I have </w:t>
      </w:r>
      <w:r w:rsidR="000D3549">
        <w:rPr>
          <w:rFonts w:ascii="Arial" w:hAnsi="Arial" w:cs="Arial"/>
          <w:sz w:val="22"/>
          <w:szCs w:val="22"/>
        </w:rPr>
        <w:t xml:space="preserve">a financial need for </w:t>
      </w:r>
      <w:r w:rsidR="006E2B31">
        <w:rPr>
          <w:rFonts w:ascii="Arial" w:hAnsi="Arial" w:cs="Arial"/>
          <w:sz w:val="22"/>
          <w:szCs w:val="22"/>
        </w:rPr>
        <w:t>a scholarship</w:t>
      </w:r>
      <w:r w:rsidR="000D3549">
        <w:rPr>
          <w:rFonts w:ascii="Arial" w:hAnsi="Arial" w:cs="Arial"/>
          <w:sz w:val="22"/>
          <w:szCs w:val="22"/>
        </w:rPr>
        <w:t>.</w:t>
      </w:r>
      <w:r w:rsidRPr="00C54C78">
        <w:rPr>
          <w:rFonts w:ascii="Arial" w:hAnsi="Arial" w:cs="Arial"/>
          <w:sz w:val="22"/>
          <w:szCs w:val="22"/>
        </w:rPr>
        <w:t xml:space="preserve"> I also consent that my picture may be taken and used for any purpose deemed necessary to promote the</w:t>
      </w:r>
      <w:r w:rsidR="00E14F77">
        <w:rPr>
          <w:rFonts w:ascii="Arial" w:hAnsi="Arial" w:cs="Arial"/>
          <w:sz w:val="22"/>
          <w:szCs w:val="22"/>
        </w:rPr>
        <w:t xml:space="preserve"> Buda UMC</w:t>
      </w:r>
      <w:r w:rsidRPr="00C54C78">
        <w:rPr>
          <w:rFonts w:ascii="Arial" w:hAnsi="Arial" w:cs="Arial"/>
          <w:sz w:val="22"/>
          <w:szCs w:val="22"/>
        </w:rPr>
        <w:t xml:space="preserve"> </w:t>
      </w:r>
      <w:r>
        <w:rPr>
          <w:rFonts w:ascii="Arial" w:hAnsi="Arial" w:cs="Arial"/>
          <w:sz w:val="22"/>
          <w:szCs w:val="22"/>
        </w:rPr>
        <w:t>Men’s Group</w:t>
      </w:r>
      <w:r w:rsidRPr="00C54C78">
        <w:rPr>
          <w:rFonts w:ascii="Arial" w:hAnsi="Arial" w:cs="Arial"/>
          <w:sz w:val="22"/>
          <w:szCs w:val="22"/>
        </w:rPr>
        <w:t xml:space="preserve"> scholarship program.</w:t>
      </w:r>
    </w:p>
    <w:p w14:paraId="6856E23F" w14:textId="77777777" w:rsidR="002847A5" w:rsidRPr="00C54C78" w:rsidRDefault="002847A5" w:rsidP="002847A5">
      <w:pPr>
        <w:rPr>
          <w:rFonts w:ascii="Arial" w:hAnsi="Arial" w:cs="Arial"/>
          <w:sz w:val="22"/>
          <w:szCs w:val="22"/>
        </w:rPr>
      </w:pPr>
    </w:p>
    <w:p w14:paraId="683271FC" w14:textId="77777777" w:rsidR="002847A5" w:rsidRPr="00C54C78" w:rsidRDefault="002847A5" w:rsidP="002847A5">
      <w:pPr>
        <w:pStyle w:val="BodyText"/>
        <w:rPr>
          <w:rFonts w:ascii="Arial" w:hAnsi="Arial" w:cs="Arial"/>
          <w:sz w:val="22"/>
          <w:szCs w:val="22"/>
        </w:rPr>
      </w:pPr>
      <w:r w:rsidRPr="00C54C78">
        <w:rPr>
          <w:rFonts w:ascii="Arial" w:hAnsi="Arial" w:cs="Arial"/>
          <w:sz w:val="22"/>
          <w:szCs w:val="22"/>
        </w:rPr>
        <w:t>I hereby understand that if chosen as a scholarship winner, I must provide evidence of enrollment/registration at the post-secondary institution of my choice before scholarship funds can be awarded.</w:t>
      </w:r>
    </w:p>
    <w:p w14:paraId="61382B8F" w14:textId="77777777" w:rsidR="002847A5" w:rsidRPr="00C54C78" w:rsidRDefault="002847A5" w:rsidP="002847A5">
      <w:pPr>
        <w:pStyle w:val="BodyText"/>
        <w:rPr>
          <w:rFonts w:ascii="Arial" w:hAnsi="Arial" w:cs="Arial"/>
          <w:sz w:val="22"/>
          <w:szCs w:val="22"/>
        </w:rPr>
      </w:pPr>
    </w:p>
    <w:p w14:paraId="42EBF746" w14:textId="3759D36A" w:rsidR="002847A5" w:rsidRPr="00C54C78" w:rsidRDefault="002847A5" w:rsidP="00E45BFA">
      <w:pPr>
        <w:pStyle w:val="BodyText"/>
        <w:rPr>
          <w:rFonts w:ascii="Arial" w:hAnsi="Arial" w:cs="Arial"/>
          <w:sz w:val="22"/>
          <w:szCs w:val="22"/>
        </w:rPr>
      </w:pPr>
      <w:r w:rsidRPr="00C54C78">
        <w:rPr>
          <w:rFonts w:ascii="Arial" w:hAnsi="Arial" w:cs="Arial"/>
          <w:sz w:val="22"/>
          <w:szCs w:val="22"/>
        </w:rPr>
        <w:t>Signature of scholarship applicant: ________________________________</w:t>
      </w:r>
      <w:r w:rsidR="006E2B31">
        <w:rPr>
          <w:rFonts w:ascii="Arial" w:hAnsi="Arial" w:cs="Arial"/>
          <w:sz w:val="22"/>
          <w:szCs w:val="22"/>
        </w:rPr>
        <w:t>__</w:t>
      </w:r>
      <w:r w:rsidR="00D7587B">
        <w:rPr>
          <w:rFonts w:ascii="Arial" w:hAnsi="Arial" w:cs="Arial"/>
          <w:sz w:val="22"/>
          <w:szCs w:val="22"/>
        </w:rPr>
        <w:t>____</w:t>
      </w:r>
      <w:r w:rsidRPr="00C54C78">
        <w:rPr>
          <w:rFonts w:ascii="Arial" w:hAnsi="Arial" w:cs="Arial"/>
          <w:sz w:val="22"/>
          <w:szCs w:val="22"/>
        </w:rPr>
        <w:t xml:space="preserve">  Date: </w:t>
      </w:r>
      <w:r w:rsidR="006E2B31">
        <w:rPr>
          <w:rFonts w:ascii="Arial" w:hAnsi="Arial" w:cs="Arial"/>
          <w:sz w:val="22"/>
          <w:szCs w:val="22"/>
        </w:rPr>
        <w:t>_</w:t>
      </w:r>
      <w:r w:rsidRPr="00C54C78">
        <w:rPr>
          <w:rFonts w:ascii="Arial" w:hAnsi="Arial" w:cs="Arial"/>
          <w:sz w:val="22"/>
          <w:szCs w:val="22"/>
        </w:rPr>
        <w:t>_______________</w:t>
      </w:r>
    </w:p>
    <w:sectPr w:rsidR="002847A5" w:rsidRPr="00C54C78" w:rsidSect="00E96CE6">
      <w:headerReference w:type="default" r:id="rId8"/>
      <w:footerReference w:type="default" r:id="rId9"/>
      <w:headerReference w:type="first" r:id="rId10"/>
      <w:pgSz w:w="12240" w:h="15840"/>
      <w:pgMar w:top="1526"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4062" w14:textId="77777777" w:rsidR="009337A9" w:rsidRDefault="009337A9">
      <w:r>
        <w:separator/>
      </w:r>
    </w:p>
  </w:endnote>
  <w:endnote w:type="continuationSeparator" w:id="0">
    <w:p w14:paraId="6F6D7C18" w14:textId="77777777" w:rsidR="009337A9" w:rsidRDefault="0093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B254" w14:textId="77777777" w:rsidR="004C0088" w:rsidRDefault="004C0088">
    <w:pPr>
      <w:pStyle w:val="Footer"/>
      <w:jc w:val="right"/>
    </w:pPr>
    <w:r>
      <w:fldChar w:fldCharType="begin"/>
    </w:r>
    <w:r>
      <w:instrText xml:space="preserve"> PAGE </w:instrText>
    </w:r>
    <w:r>
      <w:fldChar w:fldCharType="separate"/>
    </w:r>
    <w:r w:rsidR="00C1256F">
      <w:rPr>
        <w:noProof/>
      </w:rPr>
      <w:t>2</w:t>
    </w:r>
    <w:r>
      <w:fldChar w:fldCharType="end"/>
    </w:r>
  </w:p>
  <w:p w14:paraId="4ED22DFC" w14:textId="77777777" w:rsidR="004C0088" w:rsidRDefault="004C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B567" w14:textId="77777777" w:rsidR="009337A9" w:rsidRDefault="009337A9">
      <w:r>
        <w:separator/>
      </w:r>
    </w:p>
  </w:footnote>
  <w:footnote w:type="continuationSeparator" w:id="0">
    <w:p w14:paraId="204FBE22" w14:textId="77777777" w:rsidR="009337A9" w:rsidRDefault="0093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116D" w14:textId="77777777" w:rsidR="00E96CE6" w:rsidRDefault="00236135">
    <w:pPr>
      <w:pStyle w:val="Header"/>
    </w:pPr>
    <w:r>
      <w:rPr>
        <w:noProof/>
        <w:lang w:eastAsia="en-US"/>
      </w:rPr>
      <mc:AlternateContent>
        <mc:Choice Requires="wps">
          <w:drawing>
            <wp:anchor distT="0" distB="0" distL="114299" distR="114299" simplePos="0" relativeHeight="251659264" behindDoc="0" locked="0" layoutInCell="1" allowOverlap="1" wp14:anchorId="2C869198" wp14:editId="418C3FD2">
              <wp:simplePos x="0" y="0"/>
              <wp:positionH relativeFrom="column">
                <wp:posOffset>3916679</wp:posOffset>
              </wp:positionH>
              <wp:positionV relativeFrom="paragraph">
                <wp:posOffset>403860</wp:posOffset>
              </wp:positionV>
              <wp:extent cx="0" cy="953135"/>
              <wp:effectExtent l="0" t="0" r="19050" b="1841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3135"/>
                      </a:xfrm>
                      <a:prstGeom prst="line">
                        <a:avLst/>
                      </a:prstGeom>
                      <a:noFill/>
                      <a:ln w="12700" cap="flat" cmpd="sng" algn="ctr">
                        <a:solidFill>
                          <a:srgbClr val="70AD47">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5D2A5F" id="Straight Connector 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4pt,31.8pt" to="308.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" strokecolor="#385723" strokeweight="1pt">
              <v:stroke joinstyle="miter"/>
              <o:lock v:ext="edit" shapetype="f"/>
            </v:line>
          </w:pict>
        </mc:Fallback>
      </mc:AlternateContent>
    </w:r>
    <w:r>
      <w:rPr>
        <w:noProof/>
        <w:lang w:eastAsia="en-US"/>
      </w:rPr>
      <mc:AlternateContent>
        <mc:Choice Requires="wps">
          <w:drawing>
            <wp:anchor distT="45720" distB="45720" distL="114300" distR="114300" simplePos="0" relativeHeight="251658240" behindDoc="0" locked="0" layoutInCell="1" allowOverlap="1" wp14:anchorId="3C793FB2" wp14:editId="128D526E">
              <wp:simplePos x="0" y="0"/>
              <wp:positionH relativeFrom="column">
                <wp:posOffset>3916680</wp:posOffset>
              </wp:positionH>
              <wp:positionV relativeFrom="paragraph">
                <wp:posOffset>403860</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A86E3C"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302 Elm Street</w:t>
                          </w:r>
                          <w:r w:rsidRPr="00E96CE6">
                            <w:rPr>
                              <w:rFonts w:ascii="Calibri Light" w:hAnsi="Calibri Light" w:cs="Andalus"/>
                              <w:sz w:val="22"/>
                            </w:rPr>
                            <w:br/>
                            <w:t>PO Box 1196</w:t>
                          </w:r>
                        </w:p>
                        <w:p w14:paraId="6599EDDA"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Buda, TX 78610</w:t>
                          </w:r>
                        </w:p>
                        <w:p w14:paraId="5D46C05A" w14:textId="1288328F" w:rsidR="00E96CE6" w:rsidRPr="00E96CE6" w:rsidRDefault="00E96CE6" w:rsidP="009B59E0">
                          <w:pPr>
                            <w:rPr>
                              <w:rFonts w:ascii="Calibri Light" w:hAnsi="Calibri Light" w:cs="Andalus"/>
                              <w:sz w:val="22"/>
                            </w:rPr>
                          </w:pPr>
                          <w:r w:rsidRPr="00E96CE6">
                            <w:rPr>
                              <w:rFonts w:ascii="Calibri Light" w:hAnsi="Calibri Light" w:cs="Andalus"/>
                              <w:sz w:val="22"/>
                            </w:rPr>
                            <w:t>512/295-</w:t>
                          </w:r>
                          <w:r w:rsidR="00131778">
                            <w:rPr>
                              <w:rFonts w:ascii="Calibri Light" w:hAnsi="Calibri Light" w:cs="Andalus"/>
                              <w:sz w:val="22"/>
                            </w:rPr>
                            <w:t>5592</w:t>
                          </w:r>
                        </w:p>
                        <w:p w14:paraId="7E4E15B5"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www.budaumc.org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793FB2" id="_x0000_t202" coordsize="21600,21600" o:spt="202" path="m,l,21600r21600,l21600,xe">
              <v:stroke joinstyle="miter"/>
              <v:path gradientshapeok="t" o:connecttype="rect"/>
            </v:shapetype>
            <v:shape id="Text Box 2" o:spid="_x0000_s1026" type="#_x0000_t202" style="position:absolute;margin-left:308.4pt;margin-top:31.8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" stroked="f">
              <v:textbox style="mso-fit-shape-to-text:t">
                <w:txbxContent>
                  <w:p w14:paraId="71A86E3C"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302 Elm Street</w:t>
                    </w:r>
                    <w:r w:rsidRPr="00E96CE6">
                      <w:rPr>
                        <w:rFonts w:ascii="Calibri Light" w:hAnsi="Calibri Light" w:cs="Andalus"/>
                        <w:sz w:val="22"/>
                      </w:rPr>
                      <w:br/>
                      <w:t>PO Box 1196</w:t>
                    </w:r>
                  </w:p>
                  <w:p w14:paraId="6599EDDA"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Buda, TX 78610</w:t>
                    </w:r>
                  </w:p>
                  <w:p w14:paraId="5D46C05A" w14:textId="1288328F" w:rsidR="00E96CE6" w:rsidRPr="00E96CE6" w:rsidRDefault="00E96CE6" w:rsidP="009B59E0">
                    <w:pPr>
                      <w:rPr>
                        <w:rFonts w:ascii="Calibri Light" w:hAnsi="Calibri Light" w:cs="Andalus"/>
                        <w:sz w:val="22"/>
                      </w:rPr>
                    </w:pPr>
                    <w:r w:rsidRPr="00E96CE6">
                      <w:rPr>
                        <w:rFonts w:ascii="Calibri Light" w:hAnsi="Calibri Light" w:cs="Andalus"/>
                        <w:sz w:val="22"/>
                      </w:rPr>
                      <w:t>512/295-</w:t>
                    </w:r>
                    <w:r w:rsidR="00131778">
                      <w:rPr>
                        <w:rFonts w:ascii="Calibri Light" w:hAnsi="Calibri Light" w:cs="Andalus"/>
                        <w:sz w:val="22"/>
                      </w:rPr>
                      <w:t>5592</w:t>
                    </w:r>
                  </w:p>
                  <w:p w14:paraId="7E4E15B5" w14:textId="77777777" w:rsidR="00E96CE6" w:rsidRPr="00E96CE6" w:rsidRDefault="00E96CE6" w:rsidP="009B59E0">
                    <w:pPr>
                      <w:rPr>
                        <w:rFonts w:ascii="Calibri Light" w:hAnsi="Calibri Light" w:cs="Andalus"/>
                        <w:sz w:val="22"/>
                      </w:rPr>
                    </w:pPr>
                    <w:r w:rsidRPr="00E96CE6">
                      <w:rPr>
                        <w:rFonts w:ascii="Calibri Light" w:hAnsi="Calibri Light" w:cs="Andalus"/>
                        <w:sz w:val="22"/>
                      </w:rPr>
                      <w:t>www.budaumc.org</w:t>
                    </w:r>
                  </w:p>
                </w:txbxContent>
              </v:textbox>
              <w10:wrap type="square"/>
            </v:shape>
          </w:pict>
        </mc:Fallback>
      </mc:AlternateContent>
    </w:r>
    <w:r w:rsidRPr="004B4356">
      <w:rPr>
        <w:noProof/>
        <w:lang w:eastAsia="en-US"/>
      </w:rPr>
      <w:drawing>
        <wp:inline distT="0" distB="0" distL="0" distR="0" wp14:anchorId="529FF35E" wp14:editId="5D4839D5">
          <wp:extent cx="2283460" cy="1757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460" cy="1757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CCAE" w14:textId="77777777" w:rsidR="00D81892" w:rsidRDefault="00D81892">
    <w:pPr>
      <w:pStyle w:val="Header"/>
    </w:pPr>
  </w:p>
  <w:p w14:paraId="61F9EC93" w14:textId="77777777" w:rsidR="00D81892" w:rsidRDefault="00D81892">
    <w:pPr>
      <w:pStyle w:val="Header"/>
    </w:pPr>
  </w:p>
  <w:p w14:paraId="4BF5BA8A" w14:textId="77777777" w:rsidR="00BC1B4A" w:rsidRDefault="00236135">
    <w:pPr>
      <w:pStyle w:val="Header"/>
    </w:pPr>
    <w:r>
      <w:rPr>
        <w:noProof/>
        <w:lang w:eastAsia="en-US"/>
      </w:rPr>
      <mc:AlternateContent>
        <mc:Choice Requires="wps">
          <w:drawing>
            <wp:anchor distT="0" distB="0" distL="114299" distR="114299" simplePos="0" relativeHeight="251657216" behindDoc="0" locked="0" layoutInCell="1" allowOverlap="1" wp14:anchorId="36DF94AB" wp14:editId="3A573A5D">
              <wp:simplePos x="0" y="0"/>
              <wp:positionH relativeFrom="column">
                <wp:posOffset>3916679</wp:posOffset>
              </wp:positionH>
              <wp:positionV relativeFrom="paragraph">
                <wp:posOffset>403860</wp:posOffset>
              </wp:positionV>
              <wp:extent cx="0" cy="953135"/>
              <wp:effectExtent l="0" t="0" r="1905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3135"/>
                      </a:xfrm>
                      <a:prstGeom prst="line">
                        <a:avLst/>
                      </a:prstGeom>
                      <a:noFill/>
                      <a:ln w="12700" cap="flat" cmpd="sng" algn="ctr">
                        <a:solidFill>
                          <a:srgbClr val="70AD47">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1ACB12" id="Straight Connector 4"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4pt,31.8pt" to="308.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" strokecolor="#385723" strokeweight="1pt">
              <v:stroke joinstyle="miter"/>
              <o:lock v:ext="edit" shapetype="f"/>
            </v:line>
          </w:pict>
        </mc:Fallback>
      </mc:AlternateContent>
    </w:r>
    <w:r>
      <w:rPr>
        <w:noProof/>
        <w:lang w:eastAsia="en-US"/>
      </w:rPr>
      <mc:AlternateContent>
        <mc:Choice Requires="wps">
          <w:drawing>
            <wp:anchor distT="45720" distB="45720" distL="114300" distR="114300" simplePos="0" relativeHeight="251656192" behindDoc="0" locked="0" layoutInCell="1" allowOverlap="1" wp14:anchorId="3F66DE3F" wp14:editId="6868F645">
              <wp:simplePos x="0" y="0"/>
              <wp:positionH relativeFrom="column">
                <wp:posOffset>3916680</wp:posOffset>
              </wp:positionH>
              <wp:positionV relativeFrom="paragraph">
                <wp:posOffset>403860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F7D6B7"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302 Elm Street</w:t>
                          </w:r>
                          <w:r w:rsidRPr="00BC1B4A">
                            <w:rPr>
                              <w:rFonts w:ascii="Calibri Light" w:hAnsi="Calibri Light" w:cs="Andalus"/>
                              <w:sz w:val="22"/>
                            </w:rPr>
                            <w:br/>
                            <w:t>PO Box 1196</w:t>
                          </w:r>
                        </w:p>
                        <w:p w14:paraId="29F521EB"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Buda, TX 78610</w:t>
                          </w:r>
                        </w:p>
                        <w:p w14:paraId="3C22FC61"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512/295-6981</w:t>
                          </w:r>
                        </w:p>
                        <w:p w14:paraId="2538DE12"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www.budaumc.org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66DE3F" id="_x0000_t202" coordsize="21600,21600" o:spt="202" path="m,l,21600r21600,l21600,xe">
              <v:stroke joinstyle="miter"/>
              <v:path gradientshapeok="t" o:connecttype="rect"/>
            </v:shapetype>
            <v:shape id="_x0000_s1027" type="#_x0000_t202" style="position:absolute;margin-left:308.4pt;margin-top:31.8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" stroked="f">
              <v:textbox style="mso-fit-shape-to-text:t">
                <w:txbxContent>
                  <w:p w14:paraId="67F7D6B7"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302 Elm Street</w:t>
                    </w:r>
                    <w:r w:rsidRPr="00BC1B4A">
                      <w:rPr>
                        <w:rFonts w:ascii="Calibri Light" w:hAnsi="Calibri Light" w:cs="Andalus"/>
                        <w:sz w:val="22"/>
                      </w:rPr>
                      <w:br/>
                      <w:t>PO Box 1196</w:t>
                    </w:r>
                  </w:p>
                  <w:p w14:paraId="29F521EB"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Buda, TX 78610</w:t>
                    </w:r>
                  </w:p>
                  <w:p w14:paraId="3C22FC61"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512/295-6981</w:t>
                    </w:r>
                  </w:p>
                  <w:p w14:paraId="2538DE12" w14:textId="77777777" w:rsidR="00BC1B4A" w:rsidRPr="00BC1B4A" w:rsidRDefault="00BC1B4A" w:rsidP="009B59E0">
                    <w:pPr>
                      <w:rPr>
                        <w:rFonts w:ascii="Calibri Light" w:hAnsi="Calibri Light" w:cs="Andalus"/>
                        <w:sz w:val="22"/>
                      </w:rPr>
                    </w:pPr>
                    <w:r w:rsidRPr="00BC1B4A">
                      <w:rPr>
                        <w:rFonts w:ascii="Calibri Light" w:hAnsi="Calibri Light" w:cs="Andalus"/>
                        <w:sz w:val="22"/>
                      </w:rPr>
                      <w:t>www.budaumc.org</w:t>
                    </w:r>
                  </w:p>
                </w:txbxContent>
              </v:textbox>
              <w10:wrap type="square"/>
            </v:shape>
          </w:pict>
        </mc:Fallback>
      </mc:AlternateContent>
    </w:r>
    <w:r w:rsidRPr="004B4356">
      <w:rPr>
        <w:noProof/>
        <w:lang w:eastAsia="en-US"/>
      </w:rPr>
      <w:drawing>
        <wp:inline distT="0" distB="0" distL="0" distR="0" wp14:anchorId="1DBC97AD" wp14:editId="67137CD2">
          <wp:extent cx="2283460" cy="175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460" cy="1757680"/>
                  </a:xfrm>
                  <a:prstGeom prst="rect">
                    <a:avLst/>
                  </a:prstGeom>
                  <a:noFill/>
                  <a:ln>
                    <a:noFill/>
                  </a:ln>
                </pic:spPr>
              </pic:pic>
            </a:graphicData>
          </a:graphic>
        </wp:inline>
      </w:drawing>
    </w:r>
  </w:p>
  <w:p w14:paraId="2D0212A1" w14:textId="77777777" w:rsidR="00D81892" w:rsidRDefault="00D81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80"/>
        </w:tabs>
        <w:ind w:left="612" w:hanging="432"/>
      </w:pPr>
    </w:lvl>
    <w:lvl w:ilvl="1">
      <w:start w:val="1"/>
      <w:numFmt w:val="none"/>
      <w:pStyle w:val="Heading2"/>
      <w:suff w:val="nothing"/>
      <w:lvlText w:val=""/>
      <w:lvlJc w:val="left"/>
      <w:pPr>
        <w:tabs>
          <w:tab w:val="num" w:pos="180"/>
        </w:tabs>
        <w:ind w:left="756" w:hanging="576"/>
      </w:pPr>
    </w:lvl>
    <w:lvl w:ilvl="2">
      <w:start w:val="1"/>
      <w:numFmt w:val="none"/>
      <w:pStyle w:val="Heading3"/>
      <w:suff w:val="nothing"/>
      <w:lvlText w:val=""/>
      <w:lvlJc w:val="left"/>
      <w:pPr>
        <w:tabs>
          <w:tab w:val="num" w:pos="180"/>
        </w:tabs>
        <w:ind w:left="900" w:hanging="720"/>
      </w:pPr>
    </w:lvl>
    <w:lvl w:ilvl="3">
      <w:start w:val="1"/>
      <w:numFmt w:val="none"/>
      <w:pStyle w:val="Heading4"/>
      <w:suff w:val="nothing"/>
      <w:lvlText w:val=""/>
      <w:lvlJc w:val="left"/>
      <w:pPr>
        <w:tabs>
          <w:tab w:val="num" w:pos="180"/>
        </w:tabs>
        <w:ind w:left="1044" w:hanging="864"/>
      </w:pPr>
    </w:lvl>
    <w:lvl w:ilvl="4">
      <w:start w:val="1"/>
      <w:numFmt w:val="none"/>
      <w:pStyle w:val="Heading5"/>
      <w:suff w:val="nothing"/>
      <w:lvlText w:val=""/>
      <w:lvlJc w:val="left"/>
      <w:pPr>
        <w:tabs>
          <w:tab w:val="num" w:pos="180"/>
        </w:tabs>
        <w:ind w:left="1188" w:hanging="1008"/>
      </w:pPr>
    </w:lvl>
    <w:lvl w:ilvl="5">
      <w:start w:val="1"/>
      <w:numFmt w:val="none"/>
      <w:suff w:val="nothing"/>
      <w:lvlText w:val=""/>
      <w:lvlJc w:val="left"/>
      <w:pPr>
        <w:tabs>
          <w:tab w:val="num" w:pos="180"/>
        </w:tabs>
        <w:ind w:left="1332" w:hanging="1152"/>
      </w:pPr>
    </w:lvl>
    <w:lvl w:ilvl="6">
      <w:start w:val="1"/>
      <w:numFmt w:val="none"/>
      <w:suff w:val="nothing"/>
      <w:lvlText w:val=""/>
      <w:lvlJc w:val="left"/>
      <w:pPr>
        <w:tabs>
          <w:tab w:val="num" w:pos="180"/>
        </w:tabs>
        <w:ind w:left="1476" w:hanging="1296"/>
      </w:pPr>
    </w:lvl>
    <w:lvl w:ilvl="7">
      <w:start w:val="1"/>
      <w:numFmt w:val="none"/>
      <w:suff w:val="nothing"/>
      <w:lvlText w:val=""/>
      <w:lvlJc w:val="left"/>
      <w:pPr>
        <w:tabs>
          <w:tab w:val="num" w:pos="180"/>
        </w:tabs>
        <w:ind w:left="1620" w:hanging="1440"/>
      </w:pPr>
    </w:lvl>
    <w:lvl w:ilvl="8">
      <w:start w:val="1"/>
      <w:numFmt w:val="none"/>
      <w:suff w:val="nothing"/>
      <w:lvlText w:val=""/>
      <w:lvlJc w:val="left"/>
      <w:pPr>
        <w:tabs>
          <w:tab w:val="num" w:pos="180"/>
        </w:tabs>
        <w:ind w:left="176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4BE1746"/>
    <w:multiLevelType w:val="multilevel"/>
    <w:tmpl w:val="20EAF7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9733743"/>
    <w:multiLevelType w:val="hybridMultilevel"/>
    <w:tmpl w:val="8C54F530"/>
    <w:name w:val="WW8Num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A0FEF"/>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35304012"/>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37585BEB"/>
    <w:multiLevelType w:val="multilevel"/>
    <w:tmpl w:val="032E6A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81462"/>
    <w:multiLevelType w:val="multilevel"/>
    <w:tmpl w:val="3454F4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69303441"/>
    <w:multiLevelType w:val="hybridMultilevel"/>
    <w:tmpl w:val="E6167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E6D58"/>
    <w:multiLevelType w:val="hybridMultilevel"/>
    <w:tmpl w:val="1FE87776"/>
    <w:name w:val="WW8Num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3F7BA7"/>
    <w:multiLevelType w:val="hybridMultilevel"/>
    <w:tmpl w:val="204459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50578209">
    <w:abstractNumId w:val="0"/>
  </w:num>
  <w:num w:numId="2" w16cid:durableId="685793513">
    <w:abstractNumId w:val="1"/>
  </w:num>
  <w:num w:numId="3" w16cid:durableId="236520168">
    <w:abstractNumId w:val="2"/>
  </w:num>
  <w:num w:numId="4" w16cid:durableId="26834525">
    <w:abstractNumId w:val="3"/>
  </w:num>
  <w:num w:numId="5" w16cid:durableId="827207787">
    <w:abstractNumId w:val="6"/>
  </w:num>
  <w:num w:numId="6" w16cid:durableId="609944114">
    <w:abstractNumId w:val="4"/>
  </w:num>
  <w:num w:numId="7" w16cid:durableId="1758552279">
    <w:abstractNumId w:val="7"/>
  </w:num>
  <w:num w:numId="8" w16cid:durableId="2110811243">
    <w:abstractNumId w:val="8"/>
  </w:num>
  <w:num w:numId="9" w16cid:durableId="533225967">
    <w:abstractNumId w:val="12"/>
  </w:num>
  <w:num w:numId="10" w16cid:durableId="627704058">
    <w:abstractNumId w:val="10"/>
  </w:num>
  <w:num w:numId="11" w16cid:durableId="1124425686">
    <w:abstractNumId w:val="5"/>
  </w:num>
  <w:num w:numId="12" w16cid:durableId="358815999">
    <w:abstractNumId w:val="11"/>
  </w:num>
  <w:num w:numId="13" w16cid:durableId="513764889">
    <w:abstractNumId w:val="9"/>
  </w:num>
  <w:num w:numId="14" w16cid:durableId="2008752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E1"/>
    <w:rsid w:val="0002664A"/>
    <w:rsid w:val="00035743"/>
    <w:rsid w:val="000465EB"/>
    <w:rsid w:val="00062ADE"/>
    <w:rsid w:val="000A2ADD"/>
    <w:rsid w:val="000D3549"/>
    <w:rsid w:val="00131778"/>
    <w:rsid w:val="00172973"/>
    <w:rsid w:val="001C56C0"/>
    <w:rsid w:val="002207B7"/>
    <w:rsid w:val="00236135"/>
    <w:rsid w:val="00256FBB"/>
    <w:rsid w:val="002847A5"/>
    <w:rsid w:val="002856CF"/>
    <w:rsid w:val="002D31BF"/>
    <w:rsid w:val="00315F30"/>
    <w:rsid w:val="003579BD"/>
    <w:rsid w:val="003649DF"/>
    <w:rsid w:val="00434241"/>
    <w:rsid w:val="004C0088"/>
    <w:rsid w:val="004E2768"/>
    <w:rsid w:val="005174B0"/>
    <w:rsid w:val="00551054"/>
    <w:rsid w:val="00637A7F"/>
    <w:rsid w:val="00684CC1"/>
    <w:rsid w:val="006A0C18"/>
    <w:rsid w:val="006C0535"/>
    <w:rsid w:val="006C27BC"/>
    <w:rsid w:val="006E2B31"/>
    <w:rsid w:val="00830F18"/>
    <w:rsid w:val="008A57E2"/>
    <w:rsid w:val="009337A9"/>
    <w:rsid w:val="009376E1"/>
    <w:rsid w:val="00976900"/>
    <w:rsid w:val="00994969"/>
    <w:rsid w:val="009B59E0"/>
    <w:rsid w:val="00A92919"/>
    <w:rsid w:val="00AB1F6B"/>
    <w:rsid w:val="00AC58CC"/>
    <w:rsid w:val="00AF242A"/>
    <w:rsid w:val="00B16A2D"/>
    <w:rsid w:val="00B2124D"/>
    <w:rsid w:val="00B42A51"/>
    <w:rsid w:val="00BC186C"/>
    <w:rsid w:val="00BC1B4A"/>
    <w:rsid w:val="00BF2302"/>
    <w:rsid w:val="00C1256F"/>
    <w:rsid w:val="00C54C78"/>
    <w:rsid w:val="00C55B3B"/>
    <w:rsid w:val="00C729B9"/>
    <w:rsid w:val="00C97AA0"/>
    <w:rsid w:val="00D41D15"/>
    <w:rsid w:val="00D469FC"/>
    <w:rsid w:val="00D60102"/>
    <w:rsid w:val="00D63777"/>
    <w:rsid w:val="00D7587B"/>
    <w:rsid w:val="00D804EB"/>
    <w:rsid w:val="00D81892"/>
    <w:rsid w:val="00DA2E6F"/>
    <w:rsid w:val="00E14F77"/>
    <w:rsid w:val="00E2264E"/>
    <w:rsid w:val="00E45BFA"/>
    <w:rsid w:val="00E50136"/>
    <w:rsid w:val="00E52764"/>
    <w:rsid w:val="00E96CE6"/>
    <w:rsid w:val="00EA50BC"/>
    <w:rsid w:val="00EE5F64"/>
    <w:rsid w:val="00F56F83"/>
    <w:rsid w:val="00F84253"/>
    <w:rsid w:val="00FC6DA2"/>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E19143"/>
  <w15:chartTrackingRefBased/>
  <w15:docId w15:val="{A8A2B125-3FD6-4B7F-9885-F541A38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jc w:val="center"/>
      <w:outlineLvl w:val="1"/>
    </w:pPr>
    <w:rPr>
      <w:b/>
      <w:sz w:val="24"/>
      <w:u w:val="single"/>
    </w:rPr>
  </w:style>
  <w:style w:type="paragraph" w:styleId="Heading3">
    <w:name w:val="heading 3"/>
    <w:basedOn w:val="Normal"/>
    <w:next w:val="Normal"/>
    <w:qFormat/>
    <w:pPr>
      <w:keepNext/>
      <w:numPr>
        <w:ilvl w:val="2"/>
        <w:numId w:val="1"/>
      </w:numPr>
      <w:jc w:val="center"/>
      <w:outlineLvl w:val="2"/>
    </w:pPr>
    <w:rPr>
      <w:b/>
      <w:sz w:val="24"/>
    </w:rPr>
  </w:style>
  <w:style w:type="paragraph" w:styleId="Heading4">
    <w:name w:val="heading 4"/>
    <w:basedOn w:val="Normal"/>
    <w:next w:val="Normal"/>
    <w:qFormat/>
    <w:pPr>
      <w:keepNext/>
      <w:numPr>
        <w:ilvl w:val="3"/>
        <w:numId w:val="1"/>
      </w:numPr>
      <w:tabs>
        <w:tab w:val="left" w:pos="8370"/>
      </w:tabs>
      <w:jc w:val="center"/>
      <w:outlineLvl w:val="3"/>
    </w:pPr>
    <w:rPr>
      <w:b/>
      <w:sz w:val="28"/>
    </w:rPr>
  </w:style>
  <w:style w:type="paragraph" w:styleId="Heading5">
    <w:name w:val="heading 5"/>
    <w:basedOn w:val="Normal"/>
    <w:next w:val="Normal"/>
    <w:qFormat/>
    <w:pPr>
      <w:keepNext/>
      <w:numPr>
        <w:ilvl w:val="4"/>
        <w:numId w:val="1"/>
      </w:numP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styleId="CommentReference">
    <w:name w:val="annotation reference"/>
    <w:rPr>
      <w:sz w:val="16"/>
    </w:rPr>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erChar">
    <w:name w:val="Footer Char"/>
    <w:basedOn w:val="WW-DefaultParagraphFont"/>
    <w:uiPriority w:val="99"/>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CommentText">
    <w:name w:val="annotation text"/>
    <w:basedOn w:val="Normal"/>
  </w:style>
  <w:style w:type="paragraph" w:styleId="Footer">
    <w:name w:val="footer"/>
    <w:basedOn w:val="Normal"/>
    <w:uiPriority w:val="99"/>
    <w:pPr>
      <w:tabs>
        <w:tab w:val="center" w:pos="4320"/>
        <w:tab w:val="right" w:pos="8640"/>
      </w:tabs>
    </w:pPr>
  </w:style>
  <w:style w:type="paragraph" w:styleId="BodyText2">
    <w:name w:val="Body Text 2"/>
    <w:basedOn w:val="Normal"/>
    <w:rPr>
      <w:b/>
      <w:sz w:val="24"/>
    </w:rPr>
  </w:style>
  <w:style w:type="paragraph" w:styleId="BodyText3">
    <w:name w:val="Body Text 3"/>
    <w:basedOn w:val="Normal"/>
    <w:rPr>
      <w:b/>
      <w:sz w:val="28"/>
    </w:rPr>
  </w:style>
  <w:style w:type="paragraph" w:styleId="Header">
    <w:name w:val="header"/>
    <w:basedOn w:val="Normal"/>
    <w:link w:val="HeaderChar"/>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0A2ADD"/>
    <w:rPr>
      <w:rFonts w:ascii="Tahoma" w:hAnsi="Tahoma"/>
      <w:sz w:val="16"/>
      <w:szCs w:val="16"/>
      <w:lang w:val="x-none"/>
    </w:rPr>
  </w:style>
  <w:style w:type="character" w:customStyle="1" w:styleId="BalloonTextChar">
    <w:name w:val="Balloon Text Char"/>
    <w:link w:val="BalloonText"/>
    <w:uiPriority w:val="99"/>
    <w:semiHidden/>
    <w:rsid w:val="000A2ADD"/>
    <w:rPr>
      <w:rFonts w:ascii="Tahoma" w:hAnsi="Tahoma" w:cs="Tahoma"/>
      <w:sz w:val="16"/>
      <w:szCs w:val="16"/>
      <w:lang w:eastAsia="ar-SA"/>
    </w:rPr>
  </w:style>
  <w:style w:type="paragraph" w:styleId="NoSpacing">
    <w:name w:val="No Spacing"/>
    <w:link w:val="NoSpacingChar"/>
    <w:uiPriority w:val="1"/>
    <w:qFormat/>
    <w:rsid w:val="003649DF"/>
    <w:rPr>
      <w:rFonts w:ascii="Calibri" w:hAnsi="Calibri"/>
      <w:sz w:val="22"/>
      <w:szCs w:val="22"/>
      <w:lang w:eastAsia="en-US"/>
    </w:rPr>
  </w:style>
  <w:style w:type="character" w:customStyle="1" w:styleId="NoSpacingChar">
    <w:name w:val="No Spacing Char"/>
    <w:link w:val="NoSpacing"/>
    <w:uiPriority w:val="1"/>
    <w:rsid w:val="003649DF"/>
    <w:rPr>
      <w:rFonts w:ascii="Calibri" w:hAnsi="Calibri"/>
      <w:sz w:val="22"/>
      <w:szCs w:val="22"/>
    </w:rPr>
  </w:style>
  <w:style w:type="paragraph" w:styleId="TOC1">
    <w:name w:val="toc 1"/>
    <w:basedOn w:val="Normal"/>
    <w:next w:val="Normal"/>
    <w:autoRedefine/>
    <w:uiPriority w:val="39"/>
    <w:unhideWhenUsed/>
    <w:rsid w:val="006A0C18"/>
    <w:pPr>
      <w:numPr>
        <w:numId w:val="13"/>
      </w:numPr>
      <w:tabs>
        <w:tab w:val="num" w:pos="180"/>
      </w:tabs>
      <w:suppressAutoHyphens w:val="0"/>
      <w:spacing w:after="140"/>
      <w:ind w:left="612" w:right="3240" w:hanging="432"/>
    </w:pPr>
    <w:rPr>
      <w:rFonts w:ascii="Garamond" w:eastAsia="MS Mincho" w:hAnsi="Garamond"/>
      <w:b/>
      <w:bCs/>
      <w:color w:val="4C483D"/>
      <w:sz w:val="26"/>
      <w:szCs w:val="26"/>
      <w:lang w:eastAsia="ja-JP"/>
    </w:rPr>
  </w:style>
  <w:style w:type="character" w:customStyle="1" w:styleId="HeaderChar">
    <w:name w:val="Header Char"/>
    <w:link w:val="Header"/>
    <w:rsid w:val="00BC1B4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Scholarship Application Template 2003</vt:lpstr>
    </vt:vector>
  </TitlesOfParts>
  <Company>City of Boulder</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Template 2003</dc:title>
  <dc:subject>Foundation Scholarship Application</dc:subject>
  <dc:creator>Kay Dutton</dc:creator>
  <cp:keywords>Application</cp:keywords>
  <dc:description>Scholarship Application</dc:description>
  <cp:lastModifiedBy>Michele McCarthy</cp:lastModifiedBy>
  <cp:revision>9</cp:revision>
  <cp:lastPrinted>2012-03-04T04:31:00Z</cp:lastPrinted>
  <dcterms:created xsi:type="dcterms:W3CDTF">2025-01-20T22:18:00Z</dcterms:created>
  <dcterms:modified xsi:type="dcterms:W3CDTF">2025-01-22T16:30:00Z</dcterms:modified>
</cp:coreProperties>
</file>